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7322919"/>
      <w:bookmarkStart w:id="1" w:name="_Ref57322917"/>
      <w:bookmarkStart w:id="2" w:name="_Ref57046967"/>
      <w:bookmarkStart w:id="3" w:name="_Ref56251020"/>
      <w:bookmarkStart w:id="4" w:name="_Ref56251018"/>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4B74FE9C" wp14:editId="62588DB2">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012147" w:rsidP="00012147">
            <w:pPr>
              <w:ind w:left="72" w:right="-185" w:firstLine="0"/>
              <w:jc w:val="left"/>
              <w:rPr>
                <w:sz w:val="24"/>
                <w:szCs w:val="24"/>
              </w:rPr>
            </w:pPr>
            <w:r w:rsidRPr="00417522">
              <w:rPr>
                <w:sz w:val="24"/>
                <w:szCs w:val="24"/>
              </w:rPr>
              <w:t>Председатель</w:t>
            </w:r>
          </w:p>
          <w:p w:rsidR="00012147" w:rsidRPr="00417522" w:rsidRDefault="00012147" w:rsidP="00012147">
            <w:pPr>
              <w:ind w:left="72" w:right="72" w:firstLine="0"/>
              <w:jc w:val="left"/>
              <w:rPr>
                <w:sz w:val="24"/>
                <w:szCs w:val="24"/>
              </w:rPr>
            </w:pPr>
            <w:r w:rsidRPr="00417522">
              <w:rPr>
                <w:sz w:val="24"/>
                <w:szCs w:val="24"/>
              </w:rPr>
              <w:t>Закупочной комисс</w:t>
            </w:r>
            <w:proofErr w:type="gramStart"/>
            <w:r w:rsidRPr="00417522">
              <w:rPr>
                <w:sz w:val="24"/>
                <w:szCs w:val="24"/>
              </w:rPr>
              <w:t>ии</w:t>
            </w:r>
            <w:r>
              <w:rPr>
                <w:sz w:val="24"/>
                <w:szCs w:val="24"/>
              </w:rPr>
              <w:t xml:space="preserve"> АО</w:t>
            </w:r>
            <w:proofErr w:type="gramEnd"/>
            <w:r>
              <w:rPr>
                <w:sz w:val="24"/>
                <w:szCs w:val="24"/>
              </w:rPr>
              <w:t xml:space="preserve"> «</w:t>
            </w:r>
            <w:proofErr w:type="spellStart"/>
            <w:r>
              <w:rPr>
                <w:sz w:val="24"/>
                <w:szCs w:val="24"/>
              </w:rPr>
              <w:t>ЕЭнС</w:t>
            </w:r>
            <w:proofErr w:type="spellEnd"/>
            <w:r>
              <w:rPr>
                <w:sz w:val="24"/>
                <w:szCs w:val="24"/>
              </w:rPr>
              <w:t>»</w:t>
            </w:r>
          </w:p>
          <w:p w:rsidR="00012147" w:rsidRPr="00381EE5" w:rsidRDefault="00012147" w:rsidP="00012147">
            <w:pPr>
              <w:ind w:left="72" w:right="72" w:firstLine="0"/>
              <w:jc w:val="left"/>
              <w:rPr>
                <w:sz w:val="24"/>
                <w:szCs w:val="24"/>
              </w:rPr>
            </w:pPr>
            <w:r w:rsidRPr="00417522">
              <w:rPr>
                <w:sz w:val="24"/>
                <w:szCs w:val="24"/>
              </w:rPr>
              <w:t>________________</w:t>
            </w:r>
            <w:r>
              <w:rPr>
                <w:sz w:val="24"/>
                <w:szCs w:val="24"/>
              </w:rPr>
              <w:t>О. В. Украинская</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____________ 201</w:t>
            </w:r>
            <w:r>
              <w:rPr>
                <w:sz w:val="24"/>
                <w:szCs w:val="24"/>
              </w:rPr>
              <w:t xml:space="preserve">7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6D3698" w:rsidRDefault="00B66049" w:rsidP="006D3698">
      <w:pPr>
        <w:spacing w:line="264" w:lineRule="auto"/>
        <w:ind w:firstLine="0"/>
        <w:jc w:val="center"/>
        <w:rPr>
          <w:b/>
          <w:sz w:val="24"/>
          <w:szCs w:val="24"/>
        </w:rPr>
      </w:pPr>
      <w:r w:rsidRPr="005872D7">
        <w:rPr>
          <w:b/>
          <w:sz w:val="24"/>
        </w:rPr>
        <w:t xml:space="preserve">на </w:t>
      </w:r>
      <w:r w:rsidR="00E138AA" w:rsidRPr="00E138AA">
        <w:rPr>
          <w:b/>
          <w:sz w:val="24"/>
          <w:szCs w:val="24"/>
        </w:rPr>
        <w:t xml:space="preserve">право заключения договора </w:t>
      </w:r>
      <w:r w:rsidR="006D3698" w:rsidRPr="006D3698">
        <w:rPr>
          <w:b/>
          <w:sz w:val="24"/>
          <w:szCs w:val="24"/>
        </w:rPr>
        <w:t xml:space="preserve">на </w:t>
      </w:r>
      <w:r w:rsidR="00382958" w:rsidRPr="00382958">
        <w:rPr>
          <w:b/>
          <w:sz w:val="24"/>
          <w:szCs w:val="24"/>
        </w:rPr>
        <w:t>поставку системного, прикладного и офисного программного обеспечения для нужд АО «</w:t>
      </w:r>
      <w:proofErr w:type="spellStart"/>
      <w:r w:rsidR="00382958" w:rsidRPr="00382958">
        <w:rPr>
          <w:b/>
          <w:sz w:val="24"/>
          <w:szCs w:val="24"/>
        </w:rPr>
        <w:t>ЕЭнС</w:t>
      </w:r>
      <w:proofErr w:type="spellEnd"/>
      <w:r w:rsidR="00382958" w:rsidRPr="00382958">
        <w:rPr>
          <w:b/>
          <w:sz w:val="24"/>
          <w:szCs w:val="24"/>
        </w:rPr>
        <w:t>» в 2017 г.</w:t>
      </w:r>
    </w:p>
    <w:p w:rsidR="00382958" w:rsidRPr="004104B2" w:rsidRDefault="00382958" w:rsidP="006D3698">
      <w:pPr>
        <w:spacing w:line="264" w:lineRule="auto"/>
        <w:ind w:firstLine="0"/>
        <w:jc w:val="center"/>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346F8D">
        <w:rPr>
          <w:b/>
          <w:sz w:val="24"/>
          <w:szCs w:val="24"/>
        </w:rPr>
        <w:t>7</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DB4218">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DB4218">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DB4218">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DB4218">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DB4218">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DB4218">
        <w:rPr>
          <w:noProof/>
        </w:rPr>
        <w:t>23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DB4218">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DB4218">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DB4218">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DB4218">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DB4218">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DB4218">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012147" w:rsidRPr="00D077C6" w:rsidRDefault="00012147" w:rsidP="00D077C6">
      <w:pPr>
        <w:pStyle w:val="3-"/>
        <w:numPr>
          <w:ilvl w:val="2"/>
          <w:numId w:val="54"/>
        </w:numPr>
        <w:tabs>
          <w:tab w:val="left" w:pos="1418"/>
        </w:tabs>
        <w:spacing w:line="276" w:lineRule="auto"/>
        <w:ind w:left="0" w:firstLine="709"/>
        <w:rPr>
          <w:b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proofErr w:type="gramStart"/>
      <w:r w:rsidRPr="005060B5">
        <w:t>Заказчик</w:t>
      </w:r>
      <w:r>
        <w:t xml:space="preserve">, </w:t>
      </w:r>
      <w:r w:rsidRPr="001C4972">
        <w:rPr>
          <w:bCs/>
          <w:iCs/>
        </w:rPr>
        <w:t>являющийся Организатором запроса предложений</w:t>
      </w:r>
      <w:r>
        <w:rPr>
          <w:bCs/>
          <w:iCs/>
        </w:rPr>
        <w:t xml:space="preserve"> -</w:t>
      </w:r>
      <w:r w:rsidRPr="005060B5">
        <w:t xml:space="preserve"> АО «</w:t>
      </w:r>
      <w:proofErr w:type="spellStart"/>
      <w:r w:rsidRPr="005060B5">
        <w:t>ЕЭ</w:t>
      </w:r>
      <w:r>
        <w:t>н</w:t>
      </w:r>
      <w:r w:rsidRPr="005060B5">
        <w:t>С</w:t>
      </w:r>
      <w:proofErr w:type="spellEnd"/>
      <w:r w:rsidRPr="005060B5">
        <w:t>» [</w:t>
      </w:r>
      <w:r w:rsidRPr="001C4972">
        <w:rPr>
          <w:bCs/>
        </w:rPr>
        <w:t>Юридический адрес: 620144, г. Екатеринбург, ул. Сурикова, 48, почтовый адрес: 620017, г. Екатеринбург, пр.</w:t>
      </w:r>
      <w:proofErr w:type="gramEnd"/>
      <w:r w:rsidRPr="001C4972">
        <w:rPr>
          <w:bCs/>
        </w:rPr>
        <w:t xml:space="preserve"> Космонавтов, 17а, секретарь Закупочной комиссии Кошкина Галина Альбертовна, тел. (343) 215-76-34, e-</w:t>
      </w:r>
      <w:proofErr w:type="spellStart"/>
      <w:r w:rsidRPr="001C4972">
        <w:rPr>
          <w:bCs/>
        </w:rPr>
        <w:t>mail</w:t>
      </w:r>
      <w:proofErr w:type="spellEnd"/>
      <w:r w:rsidRPr="001C4972">
        <w:rPr>
          <w:bCs/>
        </w:rPr>
        <w:t xml:space="preserve">: </w:t>
      </w:r>
      <w:hyperlink r:id="rId16" w:history="1">
        <w:r w:rsidRPr="001C4972">
          <w:rPr>
            <w:rStyle w:val="a9"/>
            <w:bCs/>
          </w:rPr>
          <w:t>KoshkinaGA@eens.ru</w:t>
        </w:r>
      </w:hyperlink>
      <w:r w:rsidRPr="005060B5">
        <w:t>]</w:t>
      </w:r>
      <w:r w:rsidRPr="00D575C5">
        <w:rPr>
          <w:szCs w:val="24"/>
        </w:rPr>
        <w:t xml:space="preserve">, </w:t>
      </w:r>
      <w:r w:rsidRPr="00D575C5">
        <w:rPr>
          <w:bCs/>
          <w:szCs w:val="24"/>
        </w:rPr>
        <w:t>Извещ</w:t>
      </w:r>
      <w:r>
        <w:rPr>
          <w:bCs/>
          <w:szCs w:val="24"/>
        </w:rPr>
        <w:t>ением</w:t>
      </w:r>
      <w:r w:rsidRPr="00D575C5">
        <w:rPr>
          <w:bCs/>
          <w:szCs w:val="24"/>
        </w:rPr>
        <w:t xml:space="preserve"> о проведении открытого </w:t>
      </w:r>
      <w:r w:rsidRPr="00D575C5">
        <w:rPr>
          <w:bCs/>
          <w:iCs/>
          <w:szCs w:val="24"/>
        </w:rPr>
        <w:t>запроса предложений</w:t>
      </w:r>
      <w:r w:rsidRPr="00D575C5">
        <w:rPr>
          <w:bCs/>
          <w:szCs w:val="24"/>
        </w:rPr>
        <w:t xml:space="preserve">, опубликованным: на официальном сайте </w:t>
      </w:r>
      <w:r w:rsidRPr="00D575C5">
        <w:rPr>
          <w:bCs/>
          <w:szCs w:val="24"/>
          <w:u w:val="single"/>
        </w:rPr>
        <w:t>www.zakupki.gov.ru</w:t>
      </w:r>
      <w:r w:rsidRPr="00D575C5">
        <w:rPr>
          <w:bCs/>
          <w:szCs w:val="24"/>
        </w:rPr>
        <w:t xml:space="preserve">, </w:t>
      </w:r>
      <w:r w:rsidRPr="00524FA6">
        <w:rPr>
          <w:bCs/>
          <w:szCs w:val="24"/>
        </w:rPr>
        <w:t>извещение №</w:t>
      </w:r>
      <w:r w:rsidR="0006735D" w:rsidRPr="0006735D">
        <w:rPr>
          <w:bCs/>
          <w:szCs w:val="24"/>
        </w:rPr>
        <w:t xml:space="preserve"> </w:t>
      </w:r>
      <w:r w:rsidR="005B1097" w:rsidRPr="005B1097">
        <w:rPr>
          <w:bCs/>
          <w:szCs w:val="24"/>
        </w:rPr>
        <w:t>31705497074</w:t>
      </w:r>
      <w:r w:rsidR="0006735D" w:rsidRPr="0006735D">
        <w:rPr>
          <w:bCs/>
          <w:szCs w:val="24"/>
        </w:rPr>
        <w:t xml:space="preserve"> </w:t>
      </w:r>
      <w:r w:rsidRPr="004104B2">
        <w:rPr>
          <w:bCs/>
          <w:szCs w:val="24"/>
        </w:rPr>
        <w:t xml:space="preserve">от </w:t>
      </w:r>
      <w:r w:rsidR="00382958">
        <w:rPr>
          <w:bCs/>
          <w:szCs w:val="24"/>
        </w:rPr>
        <w:t>0</w:t>
      </w:r>
      <w:r w:rsidR="00F52D97" w:rsidRPr="00F52D97">
        <w:rPr>
          <w:bCs/>
          <w:szCs w:val="24"/>
        </w:rPr>
        <w:t>6</w:t>
      </w:r>
      <w:r w:rsidRPr="004104B2">
        <w:rPr>
          <w:bCs/>
          <w:szCs w:val="24"/>
        </w:rPr>
        <w:t>.0</w:t>
      </w:r>
      <w:r w:rsidR="00F52D97" w:rsidRPr="00F52D97">
        <w:rPr>
          <w:bCs/>
          <w:szCs w:val="24"/>
        </w:rPr>
        <w:t>9</w:t>
      </w:r>
      <w:r w:rsidRPr="004104B2">
        <w:rPr>
          <w:bCs/>
          <w:szCs w:val="24"/>
        </w:rPr>
        <w:t>.2017</w:t>
      </w:r>
      <w:r w:rsidR="006D3698" w:rsidRPr="004104B2">
        <w:rPr>
          <w:bCs/>
          <w:szCs w:val="24"/>
        </w:rPr>
        <w:t xml:space="preserve"> </w:t>
      </w:r>
      <w:r w:rsidRPr="004104B2">
        <w:rPr>
          <w:bCs/>
          <w:szCs w:val="24"/>
        </w:rPr>
        <w:t>г</w:t>
      </w:r>
      <w:r w:rsidR="006D3698" w:rsidRPr="004104B2">
        <w:rPr>
          <w:bCs/>
          <w:szCs w:val="24"/>
        </w:rPr>
        <w:t>.</w:t>
      </w:r>
      <w:r w:rsidRPr="004104B2">
        <w:rPr>
          <w:bCs/>
          <w:szCs w:val="24"/>
        </w:rPr>
        <w:t xml:space="preserve">, на сайте электронной торговой площадки (далее – ЭТП) </w:t>
      </w:r>
      <w:r w:rsidR="00382958" w:rsidRPr="00382958">
        <w:rPr>
          <w:bCs/>
        </w:rPr>
        <w:t>www.b2b-energo.ru</w:t>
      </w:r>
      <w:r w:rsidRPr="004104B2">
        <w:rPr>
          <w:bCs/>
          <w:szCs w:val="24"/>
          <w:u w:val="single"/>
        </w:rPr>
        <w:t>,</w:t>
      </w:r>
      <w:r w:rsidRPr="004104B2">
        <w:rPr>
          <w:bCs/>
          <w:szCs w:val="24"/>
        </w:rPr>
        <w:t xml:space="preserve"> извещение № </w:t>
      </w:r>
      <w:r w:rsidR="002B3864" w:rsidRPr="002B3864">
        <w:rPr>
          <w:bCs/>
        </w:rPr>
        <w:t xml:space="preserve">885476 </w:t>
      </w:r>
      <w:r w:rsidRPr="004104B2">
        <w:rPr>
          <w:bCs/>
          <w:szCs w:val="24"/>
        </w:rPr>
        <w:t xml:space="preserve">от </w:t>
      </w:r>
      <w:r w:rsidR="00382958">
        <w:rPr>
          <w:bCs/>
          <w:szCs w:val="24"/>
        </w:rPr>
        <w:t>0</w:t>
      </w:r>
      <w:r w:rsidR="00F52D97" w:rsidRPr="00F52D97">
        <w:rPr>
          <w:bCs/>
          <w:szCs w:val="24"/>
        </w:rPr>
        <w:t>6</w:t>
      </w:r>
      <w:r w:rsidRPr="004104B2">
        <w:rPr>
          <w:bCs/>
          <w:szCs w:val="24"/>
        </w:rPr>
        <w:t>.</w:t>
      </w:r>
      <w:r w:rsidR="004104B2" w:rsidRPr="004104B2">
        <w:rPr>
          <w:bCs/>
          <w:szCs w:val="24"/>
        </w:rPr>
        <w:t>0</w:t>
      </w:r>
      <w:r w:rsidR="00F52D97" w:rsidRPr="00F52D97">
        <w:rPr>
          <w:bCs/>
          <w:szCs w:val="24"/>
        </w:rPr>
        <w:t>9</w:t>
      </w:r>
      <w:r w:rsidRPr="004104B2">
        <w:rPr>
          <w:bCs/>
          <w:szCs w:val="24"/>
        </w:rPr>
        <w:t>.2017</w:t>
      </w:r>
      <w:r w:rsidR="006D3698" w:rsidRPr="004104B2">
        <w:rPr>
          <w:bCs/>
          <w:szCs w:val="24"/>
        </w:rPr>
        <w:t xml:space="preserve"> </w:t>
      </w:r>
      <w:r w:rsidRPr="004104B2">
        <w:rPr>
          <w:bCs/>
          <w:szCs w:val="24"/>
        </w:rPr>
        <w:t>г., на сайте АО «</w:t>
      </w:r>
      <w:proofErr w:type="spellStart"/>
      <w:r w:rsidRPr="004104B2">
        <w:rPr>
          <w:bCs/>
          <w:szCs w:val="24"/>
        </w:rPr>
        <w:t>ЕЭнС</w:t>
      </w:r>
      <w:proofErr w:type="spellEnd"/>
      <w:r w:rsidRPr="004104B2">
        <w:rPr>
          <w:bCs/>
          <w:szCs w:val="24"/>
        </w:rPr>
        <w:t xml:space="preserve">» </w:t>
      </w:r>
      <w:hyperlink r:id="rId17" w:history="1">
        <w:r w:rsidRPr="004104B2">
          <w:rPr>
            <w:rStyle w:val="a9"/>
            <w:bCs/>
            <w:szCs w:val="24"/>
          </w:rPr>
          <w:t>www.</w:t>
        </w:r>
        <w:r w:rsidRPr="004104B2">
          <w:rPr>
            <w:rStyle w:val="a9"/>
            <w:bCs/>
            <w:szCs w:val="24"/>
            <w:lang w:val="en-US"/>
          </w:rPr>
          <w:t>eens</w:t>
        </w:r>
        <w:r w:rsidRPr="004104B2">
          <w:rPr>
            <w:rStyle w:val="a9"/>
            <w:bCs/>
            <w:szCs w:val="24"/>
          </w:rPr>
          <w:t>.</w:t>
        </w:r>
        <w:proofErr w:type="spellStart"/>
        <w:r w:rsidRPr="004104B2">
          <w:rPr>
            <w:rStyle w:val="a9"/>
            <w:bCs/>
            <w:szCs w:val="24"/>
          </w:rPr>
          <w:t>ru</w:t>
        </w:r>
        <w:proofErr w:type="spellEnd"/>
      </w:hyperlink>
      <w:r w:rsidRPr="004104B2">
        <w:rPr>
          <w:bCs/>
          <w:szCs w:val="24"/>
        </w:rPr>
        <w:t xml:space="preserve">, закупка № </w:t>
      </w:r>
      <w:r w:rsidR="00F52D97" w:rsidRPr="00F52D97">
        <w:rPr>
          <w:bCs/>
          <w:szCs w:val="24"/>
        </w:rPr>
        <w:t>53</w:t>
      </w:r>
      <w:r w:rsidRPr="004104B2">
        <w:rPr>
          <w:bCs/>
          <w:szCs w:val="24"/>
        </w:rPr>
        <w:t xml:space="preserve"> от </w:t>
      </w:r>
      <w:r w:rsidR="00382958">
        <w:rPr>
          <w:bCs/>
          <w:szCs w:val="24"/>
        </w:rPr>
        <w:t>0</w:t>
      </w:r>
      <w:r w:rsidR="00F52D97" w:rsidRPr="00F52D97">
        <w:rPr>
          <w:bCs/>
          <w:szCs w:val="24"/>
        </w:rPr>
        <w:t>6</w:t>
      </w:r>
      <w:r w:rsidRPr="004104B2">
        <w:rPr>
          <w:bCs/>
          <w:szCs w:val="24"/>
        </w:rPr>
        <w:t>.0</w:t>
      </w:r>
      <w:r w:rsidR="00F52D97" w:rsidRPr="00F52D97">
        <w:rPr>
          <w:bCs/>
          <w:szCs w:val="24"/>
        </w:rPr>
        <w:t>9</w:t>
      </w:r>
      <w:r w:rsidRPr="004104B2">
        <w:rPr>
          <w:bCs/>
          <w:szCs w:val="24"/>
        </w:rPr>
        <w:t>.2017 г.</w:t>
      </w:r>
      <w:r w:rsidRPr="004104B2">
        <w:rPr>
          <w:szCs w:val="24"/>
        </w:rPr>
        <w:t>,</w:t>
      </w:r>
      <w:r w:rsidRPr="004104B2">
        <w:rPr>
          <w:iCs/>
          <w:szCs w:val="24"/>
        </w:rPr>
        <w:t xml:space="preserve"> приг</w:t>
      </w:r>
      <w:r w:rsidRPr="004104B2">
        <w:rPr>
          <w:szCs w:val="24"/>
        </w:rPr>
        <w:t xml:space="preserve">ласил </w:t>
      </w:r>
      <w:bookmarkEnd w:id="12"/>
      <w:bookmarkEnd w:id="13"/>
      <w:bookmarkEnd w:id="14"/>
      <w:bookmarkEnd w:id="15"/>
      <w:bookmarkEnd w:id="16"/>
      <w:r w:rsidR="00D077C6" w:rsidRPr="004104B2">
        <w:rPr>
          <w:bCs/>
          <w:snapToGrid w:val="0"/>
          <w:szCs w:val="24"/>
        </w:rPr>
        <w:t>юридических</w:t>
      </w:r>
      <w:r w:rsidR="00D077C6" w:rsidRPr="00D077C6">
        <w:rPr>
          <w:bCs/>
          <w:snapToGrid w:val="0"/>
          <w:szCs w:val="24"/>
        </w:rPr>
        <w:t xml:space="preserve"> лиц, физических лиц, в том числе индивидуальных предпринимателей, </w:t>
      </w:r>
      <w:r w:rsidRPr="00D077C6">
        <w:rPr>
          <w:iCs/>
          <w:snapToGrid w:val="0"/>
          <w:szCs w:val="24"/>
        </w:rPr>
        <w:t xml:space="preserve">к </w:t>
      </w:r>
      <w:proofErr w:type="gramStart"/>
      <w:r w:rsidRPr="00D077C6">
        <w:rPr>
          <w:iCs/>
          <w:snapToGrid w:val="0"/>
          <w:szCs w:val="24"/>
        </w:rPr>
        <w:t>уч</w:t>
      </w:r>
      <w:bookmarkStart w:id="18" w:name="_GoBack"/>
      <w:bookmarkEnd w:id="18"/>
      <w:r w:rsidRPr="00D077C6">
        <w:rPr>
          <w:iCs/>
          <w:snapToGrid w:val="0"/>
          <w:szCs w:val="24"/>
        </w:rPr>
        <w:t>астию</w:t>
      </w:r>
      <w:proofErr w:type="gramEnd"/>
      <w:r w:rsidRPr="00D077C6">
        <w:rPr>
          <w:iCs/>
          <w:snapToGrid w:val="0"/>
          <w:szCs w:val="24"/>
        </w:rPr>
        <w:t xml:space="preserve"> в открытом запросе предложений без предварительного квалификационного отбора (далее – запрос предложений).</w:t>
      </w:r>
      <w:bookmarkEnd w:id="17"/>
      <w:r w:rsidRPr="00D077C6">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012147" w:rsidRDefault="00DD014F" w:rsidP="001F6DD1">
      <w:pPr>
        <w:pStyle w:val="3-"/>
        <w:tabs>
          <w:tab w:val="left" w:pos="1418"/>
        </w:tabs>
        <w:spacing w:before="0" w:after="0" w:line="276" w:lineRule="auto"/>
        <w:ind w:hanging="5387"/>
        <w:rPr>
          <w:bCs/>
          <w:iCs/>
          <w:szCs w:val="24"/>
        </w:rPr>
      </w:pPr>
      <w:bookmarkStart w:id="19" w:name="_Ref303669955"/>
      <w:r w:rsidRPr="00012147">
        <w:rPr>
          <w:szCs w:val="24"/>
        </w:rPr>
        <w:t xml:space="preserve">Заказчик – </w:t>
      </w:r>
      <w:bookmarkEnd w:id="19"/>
      <w:r w:rsidR="00012147">
        <w:rPr>
          <w:szCs w:val="24"/>
        </w:rPr>
        <w:t>АО «ЕЭнС»</w:t>
      </w:r>
      <w:r w:rsidR="00217ACE" w:rsidRPr="00012147">
        <w:rPr>
          <w:szCs w:val="24"/>
        </w:rPr>
        <w:t>.</w:t>
      </w:r>
    </w:p>
    <w:p w:rsidR="006D3698" w:rsidRPr="00382958" w:rsidRDefault="00DD014F" w:rsidP="00382958">
      <w:pPr>
        <w:pStyle w:val="3-"/>
        <w:tabs>
          <w:tab w:val="left" w:pos="1418"/>
        </w:tabs>
        <w:autoSpaceDE w:val="0"/>
        <w:autoSpaceDN w:val="0"/>
        <w:adjustRightInd w:val="0"/>
        <w:spacing w:line="276" w:lineRule="auto"/>
        <w:ind w:left="0" w:firstLine="709"/>
        <w:rPr>
          <w:b/>
          <w:szCs w:val="24"/>
        </w:rPr>
      </w:pPr>
      <w:bookmarkStart w:id="20" w:name="_Ref306980366"/>
      <w:bookmarkStart w:id="21" w:name="_Ref303323780"/>
      <w:r w:rsidRPr="006D3698">
        <w:rPr>
          <w:szCs w:val="24"/>
        </w:rPr>
        <w:t>Предмет Запроса предложений</w:t>
      </w:r>
      <w:bookmarkEnd w:id="20"/>
      <w:r w:rsidRPr="006D3698">
        <w:rPr>
          <w:szCs w:val="24"/>
        </w:rPr>
        <w:t xml:space="preserve"> – </w:t>
      </w:r>
      <w:bookmarkEnd w:id="21"/>
      <w:r w:rsidR="00E138AA" w:rsidRPr="006D3698">
        <w:rPr>
          <w:b/>
          <w:bCs/>
          <w:szCs w:val="24"/>
        </w:rPr>
        <w:t xml:space="preserve">право заключения договора </w:t>
      </w:r>
      <w:r w:rsidR="006D3698" w:rsidRPr="006D3698">
        <w:rPr>
          <w:b/>
          <w:szCs w:val="24"/>
        </w:rPr>
        <w:t xml:space="preserve">на </w:t>
      </w:r>
      <w:r w:rsidR="00382958" w:rsidRPr="00382958">
        <w:rPr>
          <w:b/>
          <w:szCs w:val="24"/>
        </w:rPr>
        <w:t>поставку системного, прикладного и офисного программного обеспечения для нужд АО «ЕЭнС» в 2017 г.</w:t>
      </w:r>
    </w:p>
    <w:p w:rsidR="00DD014F" w:rsidRPr="006D3698" w:rsidRDefault="00DD014F" w:rsidP="00D077C6">
      <w:pPr>
        <w:pStyle w:val="3-"/>
        <w:widowControl w:val="0"/>
        <w:tabs>
          <w:tab w:val="left" w:pos="1418"/>
        </w:tabs>
        <w:autoSpaceDE w:val="0"/>
        <w:autoSpaceDN w:val="0"/>
        <w:adjustRightInd w:val="0"/>
        <w:spacing w:before="0" w:after="0" w:line="276" w:lineRule="auto"/>
        <w:ind w:left="0" w:firstLine="709"/>
        <w:rPr>
          <w:color w:val="000000"/>
          <w:szCs w:val="24"/>
        </w:rPr>
      </w:pPr>
      <w:r w:rsidRPr="006D3698">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2979A8" w:rsidRDefault="00DD014F" w:rsidP="00D077C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2979A8" w:rsidRDefault="00DD014F" w:rsidP="00821956">
      <w:pPr>
        <w:tabs>
          <w:tab w:val="left" w:pos="1418"/>
        </w:tabs>
        <w:autoSpaceDE w:val="0"/>
        <w:autoSpaceDN w:val="0"/>
        <w:spacing w:line="276" w:lineRule="auto"/>
        <w:ind w:firstLine="709"/>
        <w:rPr>
          <w:sz w:val="24"/>
          <w:szCs w:val="24"/>
        </w:rPr>
      </w:pPr>
      <w:r w:rsidRPr="002979A8">
        <w:rPr>
          <w:b/>
          <w:sz w:val="24"/>
          <w:szCs w:val="24"/>
        </w:rPr>
        <w:t>Количест</w:t>
      </w:r>
      <w:r w:rsidRPr="00502E5A">
        <w:rPr>
          <w:b/>
          <w:sz w:val="24"/>
          <w:szCs w:val="24"/>
        </w:rPr>
        <w:t>во лотов:</w:t>
      </w:r>
      <w:r w:rsidRPr="00502E5A">
        <w:rPr>
          <w:sz w:val="24"/>
          <w:szCs w:val="24"/>
        </w:rPr>
        <w:t xml:space="preserve"> </w:t>
      </w:r>
      <w:r w:rsidR="00472435" w:rsidRPr="00502E5A">
        <w:rPr>
          <w:sz w:val="24"/>
          <w:szCs w:val="24"/>
        </w:rPr>
        <w:t>1</w:t>
      </w:r>
      <w:r w:rsidRPr="00502E5A">
        <w:rPr>
          <w:sz w:val="24"/>
          <w:szCs w:val="24"/>
        </w:rPr>
        <w:t xml:space="preserve"> (</w:t>
      </w:r>
      <w:r w:rsidR="00472435" w:rsidRPr="00502E5A">
        <w:rPr>
          <w:sz w:val="24"/>
          <w:szCs w:val="24"/>
        </w:rPr>
        <w:t>один</w:t>
      </w:r>
      <w:r w:rsidRPr="00502E5A">
        <w:rPr>
          <w:sz w:val="24"/>
          <w:szCs w:val="24"/>
        </w:rPr>
        <w:t>).</w:t>
      </w:r>
    </w:p>
    <w:p w:rsidR="00DD014F" w:rsidRPr="00472435" w:rsidRDefault="00472435" w:rsidP="00D077C6">
      <w:pPr>
        <w:tabs>
          <w:tab w:val="left" w:pos="1418"/>
        </w:tabs>
        <w:autoSpaceDE w:val="0"/>
        <w:autoSpaceDN w:val="0"/>
        <w:spacing w:line="276" w:lineRule="auto"/>
        <w:ind w:firstLine="709"/>
        <w:rPr>
          <w:sz w:val="24"/>
          <w:szCs w:val="24"/>
        </w:rPr>
      </w:pPr>
      <w:r w:rsidRPr="00472435">
        <w:rPr>
          <w:sz w:val="24"/>
          <w:szCs w:val="24"/>
        </w:rPr>
        <w:t>Н</w:t>
      </w:r>
      <w:r w:rsidR="00FA6FA5" w:rsidRPr="00472435">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FA5103" w:rsidRPr="00D077C6" w:rsidRDefault="00DD014F" w:rsidP="00D077C6">
      <w:pPr>
        <w:pStyle w:val="a"/>
        <w:numPr>
          <w:ilvl w:val="0"/>
          <w:numId w:val="0"/>
        </w:numPr>
        <w:autoSpaceDE w:val="0"/>
        <w:autoSpaceDN w:val="0"/>
        <w:spacing w:line="276" w:lineRule="auto"/>
        <w:ind w:firstLine="709"/>
        <w:rPr>
          <w:sz w:val="24"/>
          <w:szCs w:val="24"/>
        </w:rPr>
      </w:pPr>
      <w:r w:rsidRPr="00737E9F">
        <w:rPr>
          <w:b/>
          <w:sz w:val="24"/>
          <w:szCs w:val="24"/>
        </w:rPr>
        <w:t xml:space="preserve">Срок </w:t>
      </w:r>
      <w:r w:rsidRPr="00D077C6">
        <w:rPr>
          <w:b/>
          <w:sz w:val="24"/>
          <w:szCs w:val="24"/>
        </w:rPr>
        <w:t>выполнения поставок, работ, услуг</w:t>
      </w:r>
      <w:r w:rsidRPr="00D077C6">
        <w:rPr>
          <w:sz w:val="24"/>
          <w:szCs w:val="24"/>
        </w:rPr>
        <w:t>:</w:t>
      </w:r>
      <w:r w:rsidR="00E849BA" w:rsidRPr="00D077C6">
        <w:rPr>
          <w:sz w:val="24"/>
          <w:szCs w:val="24"/>
        </w:rPr>
        <w:t xml:space="preserve"> </w:t>
      </w:r>
      <w:r w:rsidR="00D077C6" w:rsidRPr="00D077C6">
        <w:rPr>
          <w:sz w:val="24"/>
          <w:szCs w:val="24"/>
        </w:rPr>
        <w:t>в соответствии с ТОМ 2 «Техническое задание».</w:t>
      </w:r>
    </w:p>
    <w:p w:rsidR="00B66049" w:rsidRPr="00D077C6" w:rsidRDefault="00B66049" w:rsidP="00D077C6">
      <w:pPr>
        <w:pStyle w:val="a"/>
        <w:numPr>
          <w:ilvl w:val="0"/>
          <w:numId w:val="0"/>
        </w:numPr>
        <w:autoSpaceDE w:val="0"/>
        <w:autoSpaceDN w:val="0"/>
        <w:spacing w:line="276" w:lineRule="auto"/>
        <w:ind w:firstLine="709"/>
        <w:rPr>
          <w:sz w:val="24"/>
          <w:szCs w:val="24"/>
        </w:rPr>
      </w:pPr>
      <w:r w:rsidRPr="00D077C6">
        <w:rPr>
          <w:b/>
          <w:sz w:val="24"/>
          <w:szCs w:val="24"/>
        </w:rPr>
        <w:t>Объем работ/поставки:</w:t>
      </w:r>
      <w:r w:rsidRPr="00D077C6">
        <w:rPr>
          <w:sz w:val="24"/>
          <w:szCs w:val="24"/>
        </w:rPr>
        <w:t xml:space="preserve"> в соответствии с ТОМ 2 «Техническое задание».</w:t>
      </w:r>
    </w:p>
    <w:p w:rsidR="00DD014F" w:rsidRPr="00D077C6" w:rsidRDefault="00B66049" w:rsidP="00D077C6">
      <w:pPr>
        <w:widowControl w:val="0"/>
        <w:shd w:val="clear" w:color="auto" w:fill="FFFFFF"/>
        <w:tabs>
          <w:tab w:val="left" w:pos="878"/>
        </w:tabs>
        <w:autoSpaceDE w:val="0"/>
        <w:autoSpaceDN w:val="0"/>
        <w:adjustRightInd w:val="0"/>
        <w:spacing w:line="276" w:lineRule="auto"/>
        <w:ind w:firstLine="709"/>
        <w:rPr>
          <w:bCs w:val="0"/>
          <w:sz w:val="24"/>
          <w:szCs w:val="24"/>
          <w:lang w:eastAsia="ru-RU"/>
        </w:rPr>
      </w:pPr>
      <w:r w:rsidRPr="00D077C6">
        <w:rPr>
          <w:b/>
          <w:sz w:val="24"/>
          <w:szCs w:val="24"/>
        </w:rPr>
        <w:t>Место выполнения работ/поставки:</w:t>
      </w:r>
      <w:r w:rsidR="00EB5789" w:rsidRPr="00D077C6">
        <w:rPr>
          <w:sz w:val="24"/>
          <w:szCs w:val="24"/>
        </w:rPr>
        <w:t xml:space="preserve"> </w:t>
      </w:r>
      <w:r w:rsidR="00382958" w:rsidRPr="00382958">
        <w:rPr>
          <w:bCs w:val="0"/>
          <w:sz w:val="24"/>
          <w:szCs w:val="24"/>
          <w:lang w:eastAsia="ru-RU"/>
        </w:rPr>
        <w:t>г. Екат</w:t>
      </w:r>
      <w:r w:rsidR="00382958">
        <w:rPr>
          <w:bCs w:val="0"/>
          <w:sz w:val="24"/>
          <w:szCs w:val="24"/>
          <w:lang w:eastAsia="ru-RU"/>
        </w:rPr>
        <w:t>еринбург, пр. Космонавтов, 17а</w:t>
      </w:r>
      <w:r w:rsidR="00D077C6" w:rsidRPr="00D077C6">
        <w:rPr>
          <w:bCs w:val="0"/>
          <w:sz w:val="24"/>
          <w:szCs w:val="24"/>
          <w:lang w:eastAsia="ru-RU"/>
        </w:rPr>
        <w:t>.</w:t>
      </w:r>
    </w:p>
    <w:p w:rsidR="00B66049" w:rsidRPr="00B66049" w:rsidRDefault="00BC2747" w:rsidP="00D077C6">
      <w:pPr>
        <w:pStyle w:val="3-"/>
        <w:spacing w:line="276" w:lineRule="auto"/>
        <w:ind w:left="0" w:firstLine="709"/>
        <w:rPr>
          <w:szCs w:val="24"/>
        </w:rPr>
      </w:pPr>
      <w:r w:rsidRPr="00D077C6">
        <w:rPr>
          <w:b/>
          <w:szCs w:val="24"/>
        </w:rPr>
        <w:t xml:space="preserve">Условия Договора, </w:t>
      </w:r>
      <w:r w:rsidR="00DD014F" w:rsidRPr="00D077C6">
        <w:rPr>
          <w:b/>
          <w:szCs w:val="24"/>
        </w:rPr>
        <w:t>Оплата по Договору</w:t>
      </w:r>
      <w:r w:rsidRPr="00D077C6">
        <w:rPr>
          <w:b/>
          <w:szCs w:val="24"/>
        </w:rPr>
        <w:t>:</w:t>
      </w:r>
      <w:r w:rsidRPr="00D077C6">
        <w:rPr>
          <w:szCs w:val="24"/>
        </w:rPr>
        <w:t xml:space="preserve"> </w:t>
      </w:r>
      <w:r w:rsidR="00DD014F" w:rsidRPr="00D077C6">
        <w:rPr>
          <w:szCs w:val="24"/>
        </w:rPr>
        <w:t xml:space="preserve"> </w:t>
      </w:r>
      <w:r w:rsidR="00B66049" w:rsidRPr="00D077C6">
        <w:rPr>
          <w:szCs w:val="24"/>
        </w:rPr>
        <w:t>оговорены</w:t>
      </w:r>
      <w:r w:rsidR="00B66049" w:rsidRPr="00B66049">
        <w:rPr>
          <w:szCs w:val="24"/>
        </w:rPr>
        <w:t xml:space="preserve"> в приложении к Техническому заданию (ТОМ 2 Документации «Проект Договора»).</w:t>
      </w:r>
    </w:p>
    <w:p w:rsidR="00DD014F" w:rsidRPr="00B66049" w:rsidRDefault="00B66049" w:rsidP="00D077C6">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2" w:name="_Ref55313246"/>
      <w:bookmarkStart w:id="23" w:name="_Ref56231140"/>
      <w:bookmarkStart w:id="24" w:name="_Ref56231144"/>
      <w:bookmarkStart w:id="25" w:name="_Toc395190401"/>
      <w:bookmarkStart w:id="26" w:name="_Toc429410728"/>
      <w:r w:rsidRPr="002979A8">
        <w:rPr>
          <w:szCs w:val="24"/>
        </w:rPr>
        <w:t>Правовой статус документов</w:t>
      </w:r>
      <w:bookmarkEnd w:id="22"/>
      <w:bookmarkEnd w:id="23"/>
      <w:bookmarkEnd w:id="24"/>
      <w:bookmarkEnd w:id="25"/>
      <w:bookmarkEnd w:id="26"/>
    </w:p>
    <w:p w:rsidR="00502E5A" w:rsidRPr="00C85FA6" w:rsidRDefault="00502E5A" w:rsidP="00502E5A">
      <w:pPr>
        <w:pStyle w:val="3-"/>
        <w:numPr>
          <w:ilvl w:val="2"/>
          <w:numId w:val="54"/>
        </w:numPr>
        <w:tabs>
          <w:tab w:val="left" w:pos="0"/>
        </w:tabs>
        <w:spacing w:before="0" w:after="0" w:line="276" w:lineRule="auto"/>
        <w:ind w:left="0" w:firstLine="709"/>
        <w:rPr>
          <w:b/>
          <w:szCs w:val="24"/>
        </w:rPr>
      </w:pPr>
      <w:r w:rsidRPr="00C85FA6">
        <w:t xml:space="preserve">Запрос предложений проводится в соответствии </w:t>
      </w:r>
      <w:r w:rsidRPr="00C85FA6">
        <w:rPr>
          <w:bCs/>
        </w:rPr>
        <w:t>с Единым стандартом закупок     АО «</w:t>
      </w:r>
      <w:proofErr w:type="spellStart"/>
      <w:r w:rsidRPr="00C85FA6">
        <w:rPr>
          <w:bCs/>
        </w:rPr>
        <w:t>ЕЭнС</w:t>
      </w:r>
      <w:proofErr w:type="spellEnd"/>
      <w:r w:rsidRPr="00C85FA6">
        <w:rPr>
          <w:bCs/>
        </w:rPr>
        <w:t>» (Положением о закупке), утвержденным решением Совета Директоров АО «</w:t>
      </w:r>
      <w:proofErr w:type="spellStart"/>
      <w:r w:rsidRPr="00C85FA6">
        <w:rPr>
          <w:bCs/>
        </w:rPr>
        <w:t>ЕЭнС</w:t>
      </w:r>
      <w:proofErr w:type="spellEnd"/>
      <w:r w:rsidRPr="00C85FA6">
        <w:rPr>
          <w:bCs/>
        </w:rPr>
        <w:t>» (протокол от 25.07.2016 г. № 93) с учетом Изменения №1 (протокол заседания Закупочной комиссии от 21.10.2016 г. № 37) (далее – Стандарт), на основании Плана закупки АО «</w:t>
      </w:r>
      <w:proofErr w:type="spellStart"/>
      <w:r w:rsidRPr="00C85FA6">
        <w:rPr>
          <w:bCs/>
        </w:rPr>
        <w:t>ЕЭнС</w:t>
      </w:r>
      <w:proofErr w:type="spellEnd"/>
      <w:r w:rsidRPr="00C85FA6">
        <w:rPr>
          <w:bCs/>
        </w:rPr>
        <w:t>» на 2017 год, утвержденного протоколом заседания Совета Директоров АО «</w:t>
      </w:r>
      <w:proofErr w:type="spellStart"/>
      <w:r w:rsidRPr="00C85FA6">
        <w:rPr>
          <w:bCs/>
        </w:rPr>
        <w:t>ЕЭнС</w:t>
      </w:r>
      <w:proofErr w:type="spellEnd"/>
      <w:r w:rsidRPr="00C85FA6">
        <w:rPr>
          <w:bCs/>
        </w:rPr>
        <w:t xml:space="preserve">» от 30.12.2016 г. № 97 (закупка № </w:t>
      </w:r>
      <w:r w:rsidR="00382958">
        <w:rPr>
          <w:bCs/>
        </w:rPr>
        <w:t>38</w:t>
      </w:r>
      <w:r w:rsidRPr="00C85FA6">
        <w:rPr>
          <w:bCs/>
        </w:rPr>
        <w:t>-17</w:t>
      </w:r>
      <w:r w:rsidR="00D077C6">
        <w:rPr>
          <w:bCs/>
        </w:rPr>
        <w:t>4</w:t>
      </w:r>
      <w:r w:rsidRPr="00C85FA6">
        <w:rPr>
          <w:bCs/>
        </w:rPr>
        <w:t>, лот № 1).</w:t>
      </w:r>
    </w:p>
    <w:p w:rsidR="00502E5A" w:rsidRPr="005111E6" w:rsidRDefault="00502E5A" w:rsidP="00502E5A">
      <w:pPr>
        <w:pStyle w:val="3-"/>
        <w:numPr>
          <w:ilvl w:val="2"/>
          <w:numId w:val="54"/>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 АО «</w:t>
      </w:r>
      <w:proofErr w:type="spellStart"/>
      <w:r w:rsidRPr="001C4972">
        <w:rPr>
          <w:bCs/>
          <w:szCs w:val="24"/>
        </w:rPr>
        <w:t>ЕЭнС</w:t>
      </w:r>
      <w:proofErr w:type="spellEnd"/>
      <w:r w:rsidRPr="001C4972">
        <w:rPr>
          <w:bCs/>
          <w:szCs w:val="24"/>
        </w:rPr>
        <w:t>» от 11.04.2017 г. № 79</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7" w:name="_Ref294695546"/>
      <w:bookmarkStart w:id="28"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7"/>
      <w:bookmarkEnd w:id="28"/>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Иные документы Организатора и Участника запроса предложений не определяют </w:t>
      </w:r>
      <w:r w:rsidRPr="002979A8">
        <w:rPr>
          <w:szCs w:val="24"/>
        </w:rPr>
        <w:lastRenderedPageBreak/>
        <w:t>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9" w:name="__RefHeading__397_1298132286"/>
      <w:bookmarkStart w:id="30" w:name="_Toc386551209"/>
      <w:bookmarkStart w:id="31" w:name="_Toc343613523"/>
      <w:bookmarkStart w:id="32" w:name="_Toc395190402"/>
      <w:bookmarkStart w:id="33" w:name="_Toc429410729"/>
      <w:bookmarkEnd w:id="29"/>
      <w:r w:rsidRPr="002979A8">
        <w:rPr>
          <w:szCs w:val="24"/>
        </w:rPr>
        <w:t>Особые положения в связи с проведением Запроса предложений на ЭТП</w:t>
      </w:r>
      <w:bookmarkEnd w:id="30"/>
      <w:bookmarkEnd w:id="31"/>
      <w:bookmarkEnd w:id="32"/>
      <w:bookmarkEnd w:id="3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DB4218">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4" w:name="__RefNumPara__1267_443845793"/>
      <w:bookmarkStart w:id="35" w:name="_Toc386551210"/>
      <w:bookmarkStart w:id="36" w:name="_Toc343613524"/>
      <w:bookmarkStart w:id="37" w:name="_Toc395190403"/>
      <w:bookmarkStart w:id="38" w:name="_Toc429410730"/>
      <w:bookmarkEnd w:id="34"/>
      <w:r w:rsidRPr="002979A8">
        <w:rPr>
          <w:szCs w:val="24"/>
        </w:rPr>
        <w:t>Обжалование</w:t>
      </w:r>
      <w:bookmarkEnd w:id="35"/>
      <w:bookmarkEnd w:id="36"/>
      <w:bookmarkEnd w:id="37"/>
      <w:bookmarkEnd w:id="38"/>
    </w:p>
    <w:p w:rsidR="00DD014F" w:rsidRPr="002979A8" w:rsidRDefault="00DD014F" w:rsidP="00821956">
      <w:pPr>
        <w:pStyle w:val="3-"/>
        <w:tabs>
          <w:tab w:val="left" w:pos="1418"/>
        </w:tabs>
        <w:spacing w:before="0" w:after="0" w:line="276" w:lineRule="auto"/>
        <w:ind w:left="0" w:firstLine="709"/>
        <w:rPr>
          <w:szCs w:val="24"/>
        </w:rPr>
      </w:pPr>
      <w:bookmarkStart w:id="39" w:name="_Ref191386164"/>
      <w:bookmarkStart w:id="40"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proofErr w:type="spellStart"/>
      <w:r w:rsidR="00502E5A">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9"/>
      <w:bookmarkEnd w:id="40"/>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502E5A">
        <w:rPr>
          <w:szCs w:val="24"/>
        </w:rPr>
        <w:t>1</w:t>
      </w:r>
      <w:r w:rsidR="00D077C6">
        <w:rPr>
          <w:szCs w:val="24"/>
        </w:rPr>
        <w:t>.4.1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
    <w:p w:rsidR="00DD014F" w:rsidRPr="002979A8" w:rsidRDefault="00DD014F" w:rsidP="00821956">
      <w:pPr>
        <w:pStyle w:val="2-"/>
        <w:tabs>
          <w:tab w:val="left" w:pos="1418"/>
        </w:tabs>
        <w:spacing w:line="276" w:lineRule="auto"/>
        <w:ind w:firstLine="709"/>
        <w:rPr>
          <w:szCs w:val="24"/>
        </w:rPr>
      </w:pPr>
      <w:bookmarkStart w:id="41" w:name="__RefHeading__401_1298132286"/>
      <w:bookmarkStart w:id="42" w:name="_Toc386551211"/>
      <w:bookmarkStart w:id="43" w:name="_Toc395190404"/>
      <w:bookmarkStart w:id="44" w:name="_Toc429410731"/>
      <w:bookmarkEnd w:id="41"/>
      <w:r w:rsidRPr="002979A8">
        <w:rPr>
          <w:szCs w:val="24"/>
        </w:rPr>
        <w:t>Прочие положения</w:t>
      </w:r>
      <w:bookmarkEnd w:id="42"/>
      <w:bookmarkEnd w:id="43"/>
      <w:bookmarkEnd w:id="44"/>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w:t>
      </w:r>
      <w:proofErr w:type="gramStart"/>
      <w:r w:rsidRPr="002979A8">
        <w:rPr>
          <w:szCs w:val="24"/>
        </w:rPr>
        <w:t>отвечает и не имеет</w:t>
      </w:r>
      <w:proofErr w:type="gramEnd"/>
      <w:r w:rsidRPr="002979A8">
        <w:rPr>
          <w:szCs w:val="24"/>
        </w:rPr>
        <w:t xml:space="preserve"> </w:t>
      </w:r>
      <w:r w:rsidRPr="002979A8">
        <w:rPr>
          <w:szCs w:val="24"/>
        </w:rPr>
        <w:lastRenderedPageBreak/>
        <w:t>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Участника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аффилированности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w:t>
      </w:r>
      <w:r w:rsidRPr="002979A8">
        <w:rPr>
          <w:szCs w:val="24"/>
        </w:rPr>
        <w:lastRenderedPageBreak/>
        <w:t>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5" w:name="_Ref303622434"/>
      <w:bookmarkStart w:id="46" w:name="_Ref303624273"/>
      <w:bookmarkStart w:id="47" w:name="_Ref303682476"/>
      <w:bookmarkStart w:id="48" w:name="_Ref303683017"/>
      <w:bookmarkStart w:id="49" w:name="_Toc429410732"/>
      <w:bookmarkStart w:id="50" w:name="_Ref429410755"/>
      <w:bookmarkStart w:id="51" w:name="_Ref306144164"/>
      <w:bookmarkEnd w:id="45"/>
      <w:bookmarkEnd w:id="46"/>
      <w:bookmarkEnd w:id="47"/>
      <w:bookmarkEnd w:id="48"/>
      <w:r w:rsidRPr="002979A8">
        <w:rPr>
          <w:szCs w:val="24"/>
        </w:rPr>
        <w:lastRenderedPageBreak/>
        <w:t>Порядок проведения Запроса предложений. Инструкции по подготовке Заявок</w:t>
      </w:r>
      <w:bookmarkEnd w:id="49"/>
      <w:bookmarkEnd w:id="50"/>
    </w:p>
    <w:p w:rsidR="00F639ED" w:rsidRPr="002979A8" w:rsidRDefault="00F639ED" w:rsidP="00821956">
      <w:pPr>
        <w:pStyle w:val="2-"/>
        <w:tabs>
          <w:tab w:val="left" w:pos="1418"/>
        </w:tabs>
        <w:spacing w:line="276" w:lineRule="auto"/>
        <w:ind w:firstLine="709"/>
        <w:rPr>
          <w:szCs w:val="24"/>
        </w:rPr>
      </w:pPr>
      <w:bookmarkStart w:id="52" w:name="_Toc429410733"/>
      <w:r w:rsidRPr="002979A8">
        <w:rPr>
          <w:szCs w:val="24"/>
        </w:rPr>
        <w:t>Общий порядок проведения Запроса предложений</w:t>
      </w:r>
      <w:bookmarkEnd w:id="52"/>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DB4218">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DB4218">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DB4218">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Иные публикации не </w:t>
      </w:r>
      <w:proofErr w:type="gramStart"/>
      <w:r w:rsidRPr="002979A8">
        <w:rPr>
          <w:szCs w:val="24"/>
        </w:rPr>
        <w:t>являются официальными и не влекут</w:t>
      </w:r>
      <w:proofErr w:type="gramEnd"/>
      <w:r w:rsidRPr="002979A8">
        <w:rPr>
          <w:szCs w:val="24"/>
        </w:rPr>
        <w:t xml:space="preserve">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1"/>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lastRenderedPageBreak/>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DB4218">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DB4218">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DB4218">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DB4218">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выполненным в формате MS Word</w:t>
      </w:r>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r w:rsidRPr="00B66049">
        <w:rPr>
          <w:b/>
          <w:szCs w:val="24"/>
        </w:rPr>
        <w:t>аффилированности</w:t>
      </w:r>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D077C6">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3</w:t>
      </w:r>
      <w:r w:rsidR="00072E1B" w:rsidRPr="002979A8">
        <w:rPr>
          <w:szCs w:val="24"/>
        </w:rPr>
        <w:fldChar w:fldCharType="end"/>
      </w:r>
      <w:r w:rsidR="004065C0" w:rsidRPr="002979A8">
        <w:rPr>
          <w:szCs w:val="24"/>
        </w:rPr>
        <w:t xml:space="preserve"> форма </w:t>
      </w:r>
      <w:r w:rsidR="00D077C6">
        <w:rPr>
          <w:szCs w:val="24"/>
        </w:rPr>
        <w:t>7</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0A1C78">
        <w:t xml:space="preserve">предложений (раздел 3, Форма </w:t>
      </w:r>
      <w:r w:rsidR="00D077C6">
        <w:t>8</w:t>
      </w:r>
      <w:r w:rsidR="000A1C78">
        <w:t>)</w:t>
      </w:r>
      <w:r w:rsidR="008D39CE" w:rsidRPr="002979A8">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00C26F2E">
        <w:rPr>
          <w:szCs w:val="24"/>
        </w:rPr>
        <w:t>Форма 1</w:t>
      </w:r>
      <w:r w:rsidR="008F7B88">
        <w:rPr>
          <w:szCs w:val="24"/>
        </w:rPr>
        <w:t>1</w:t>
      </w:r>
      <w:r w:rsidRPr="002979A8">
        <w:rPr>
          <w:szCs w:val="24"/>
        </w:rPr>
        <w:t>);</w:t>
      </w:r>
    </w:p>
    <w:p w:rsidR="00717F60" w:rsidRPr="002979A8" w:rsidRDefault="00087EB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 (</w:t>
      </w:r>
      <w:r w:rsidR="00C26F2E">
        <w:rPr>
          <w:szCs w:val="24"/>
        </w:rPr>
        <w:t xml:space="preserve">Форма </w:t>
      </w:r>
      <w:r w:rsidR="008F7B88">
        <w:rPr>
          <w:szCs w:val="24"/>
        </w:rPr>
        <w:t>9</w:t>
      </w:r>
      <w:r w:rsidRPr="002979A8">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C26F2E" w:rsidRPr="00C26F2E">
        <w:rPr>
          <w:szCs w:val="24"/>
        </w:rPr>
        <w:t xml:space="preserve">Форма </w:t>
      </w:r>
      <w:r w:rsidR="008F7B88">
        <w:rPr>
          <w:szCs w:val="24"/>
        </w:rPr>
        <w:t>10</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t xml:space="preserve">Документы, подтверждающие соответствие Участника требованиям настоящей Документации (подраздел </w:t>
      </w:r>
      <w:r w:rsidR="00072E1B" w:rsidRPr="00C26F2E">
        <w:rPr>
          <w:b/>
          <w:szCs w:val="24"/>
        </w:rPr>
        <w:fldChar w:fldCharType="begin"/>
      </w:r>
      <w:r w:rsidR="00072E1B" w:rsidRPr="00C26F2E">
        <w:rPr>
          <w:b/>
          <w:szCs w:val="24"/>
        </w:rPr>
        <w:instrText xml:space="preserve"> REF _Ref191386407 \n \h </w:instrText>
      </w:r>
      <w:r w:rsidR="002979A8" w:rsidRPr="00C26F2E">
        <w:rPr>
          <w:b/>
          <w:szCs w:val="24"/>
        </w:rPr>
        <w:instrText xml:space="preserve"> \* MERGEFORMAT </w:instrText>
      </w:r>
      <w:r w:rsidR="00072E1B" w:rsidRPr="00C26F2E">
        <w:rPr>
          <w:b/>
          <w:szCs w:val="24"/>
        </w:rPr>
      </w:r>
      <w:r w:rsidR="00072E1B" w:rsidRPr="00C26F2E">
        <w:rPr>
          <w:b/>
          <w:szCs w:val="24"/>
        </w:rPr>
        <w:fldChar w:fldCharType="separate"/>
      </w:r>
      <w:r w:rsidR="00DB4218">
        <w:rPr>
          <w:b/>
          <w:szCs w:val="24"/>
        </w:rPr>
        <w:t>2.3.8</w:t>
      </w:r>
      <w:r w:rsidR="00072E1B" w:rsidRPr="00C26F2E">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lastRenderedPageBreak/>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DB4218">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DB4218">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DB4218">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DB4218">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8F7B88">
        <w:rPr>
          <w:szCs w:val="24"/>
          <w:lang w:eastAsia="ar-SA"/>
        </w:rPr>
        <w:t>7</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DB4218">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DB4218">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244716" w:rsidRPr="008F7B88" w:rsidRDefault="0063573D" w:rsidP="008F7B88">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8F7B88">
        <w:rPr>
          <w:szCs w:val="24"/>
        </w:rPr>
        <w:t xml:space="preserve"> </w:t>
      </w:r>
      <w:r w:rsidR="00A710B4" w:rsidRPr="008F7B88">
        <w:rPr>
          <w:szCs w:val="24"/>
        </w:rPr>
        <w:t xml:space="preserve">и иные, указанные в  Разделе </w:t>
      </w:r>
      <w:r w:rsidR="004065C0" w:rsidRPr="008F7B88">
        <w:rPr>
          <w:szCs w:val="24"/>
        </w:rPr>
        <w:t>3</w:t>
      </w:r>
      <w:r w:rsidR="00A710B4" w:rsidRPr="008F7B8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DB4218">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Цена Заявки </w:t>
      </w:r>
      <w:proofErr w:type="gramStart"/>
      <w:r w:rsidR="00DD014F" w:rsidRPr="002979A8">
        <w:rPr>
          <w:szCs w:val="24"/>
        </w:rPr>
        <w:t>фиксируется в российских рублях и не подлежит</w:t>
      </w:r>
      <w:proofErr w:type="gramEnd"/>
      <w:r w:rsidR="00DD014F" w:rsidRPr="002979A8">
        <w:rPr>
          <w:szCs w:val="24"/>
        </w:rPr>
        <w:t xml:space="preserve">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DB4218">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DB4218">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DB4218">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roofErr w:type="gramEnd"/>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890F0D" w:rsidRPr="002979A8" w:rsidRDefault="00890F0D" w:rsidP="00821956">
      <w:pPr>
        <w:pStyle w:val="6-"/>
        <w:tabs>
          <w:tab w:val="left" w:pos="1418"/>
        </w:tabs>
        <w:spacing w:line="276" w:lineRule="auto"/>
        <w:ind w:left="0" w:firstLine="709"/>
        <w:rPr>
          <w:szCs w:val="24"/>
          <w:shd w:val="clear" w:color="auto" w:fill="FFFF99"/>
        </w:rPr>
      </w:pPr>
      <w:r w:rsidRPr="00821956">
        <w:rPr>
          <w:b/>
          <w:szCs w:val="24"/>
        </w:rPr>
        <w:lastRenderedPageBreak/>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 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195843">
        <w:rPr>
          <w:b/>
          <w:szCs w:val="24"/>
        </w:rPr>
        <w:t xml:space="preserve">В связи с </w:t>
      </w:r>
      <w:proofErr w:type="gramStart"/>
      <w:r w:rsidR="00DD014F" w:rsidRPr="00195843">
        <w:rPr>
          <w:b/>
          <w:szCs w:val="24"/>
        </w:rPr>
        <w:t>вышеизложенным</w:t>
      </w:r>
      <w:proofErr w:type="gramEnd"/>
      <w:r w:rsidR="00DD014F" w:rsidRPr="00195843">
        <w:rPr>
          <w:b/>
          <w:szCs w:val="24"/>
        </w:rPr>
        <w:t xml:space="preserve">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8" w:name="_Ref303587815"/>
      <w:r w:rsidR="00DD014F" w:rsidRPr="00195843">
        <w:rPr>
          <w:b/>
          <w:szCs w:val="24"/>
        </w:rPr>
        <w:t>Для юридических, лиц/ индивидуальных предпринимателей, если в каждом из пунктов не установлено иное</w:t>
      </w:r>
      <w:bookmarkEnd w:id="116"/>
      <w:bookmarkEnd w:id="118"/>
      <w:r w:rsidR="00DD014F" w:rsidRPr="0019584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2.3.2.3</w:t>
      </w:r>
      <w:r w:rsidR="00F114FA" w:rsidRPr="002979A8">
        <w:rPr>
          <w:szCs w:val="24"/>
        </w:rPr>
        <w:fldChar w:fldCharType="end"/>
      </w:r>
      <w:r w:rsidRPr="002979A8">
        <w:rPr>
          <w:szCs w:val="24"/>
        </w:rPr>
        <w:t xml:space="preserve">), так и файл, 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 xml:space="preserve">заверенный печатью организации с подписью уполномоченного лица Участника </w:t>
      </w:r>
      <w:r w:rsidRPr="00F923CE">
        <w:rPr>
          <w:szCs w:val="24"/>
        </w:rPr>
        <w:lastRenderedPageBreak/>
        <w:t>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2764AF">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2764AF">
        <w:rPr>
          <w:i/>
          <w:sz w:val="20"/>
          <w:szCs w:val="20"/>
        </w:rPr>
        <w:t xml:space="preserve"> </w:t>
      </w:r>
      <w:proofErr w:type="gramStart"/>
      <w:r w:rsidRPr="002764AF">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2764AF">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proofErr w:type="gramStart"/>
      <w:r w:rsidR="00DB4218">
        <w:rPr>
          <w:szCs w:val="24"/>
        </w:rPr>
        <w:t>Форма</w:t>
      </w:r>
      <w:proofErr w:type="gramEnd"/>
      <w:r w:rsidR="00DB4218">
        <w:rPr>
          <w:szCs w:val="24"/>
        </w:rPr>
        <w:t xml:space="preserve">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2979A8" w:rsidRDefault="00564869" w:rsidP="00821956">
      <w:pPr>
        <w:pStyle w:val="6-"/>
        <w:tabs>
          <w:tab w:val="left" w:pos="1418"/>
        </w:tabs>
        <w:spacing w:line="276" w:lineRule="auto"/>
        <w:ind w:left="0" w:firstLine="709"/>
        <w:rPr>
          <w:szCs w:val="24"/>
        </w:rPr>
      </w:pPr>
      <w:r w:rsidRPr="006C7F87">
        <w:rPr>
          <w:b/>
          <w:szCs w:val="24"/>
        </w:rPr>
        <w:t>Перечень документов</w:t>
      </w:r>
      <w:r w:rsidRPr="006C7F87">
        <w:rPr>
          <w:szCs w:val="24"/>
        </w:rPr>
        <w:t xml:space="preserve">, определенных </w:t>
      </w:r>
      <w:r w:rsidRPr="006C7F87">
        <w:rPr>
          <w:b/>
          <w:szCs w:val="24"/>
        </w:rPr>
        <w:t>раздел</w:t>
      </w:r>
      <w:r w:rsidR="00C26F2E" w:rsidRPr="006C7F87">
        <w:rPr>
          <w:b/>
          <w:szCs w:val="24"/>
        </w:rPr>
        <w:t>ом</w:t>
      </w:r>
      <w:r w:rsidRPr="006C7F87">
        <w:rPr>
          <w:b/>
          <w:szCs w:val="24"/>
        </w:rPr>
        <w:t xml:space="preserve"> </w:t>
      </w:r>
      <w:r w:rsidR="003B305A" w:rsidRPr="006C7F87">
        <w:rPr>
          <w:b/>
          <w:szCs w:val="24"/>
        </w:rPr>
        <w:t>8</w:t>
      </w:r>
      <w:r w:rsidR="00C26F2E" w:rsidRPr="006C7F87">
        <w:rPr>
          <w:b/>
          <w:szCs w:val="24"/>
        </w:rPr>
        <w:t xml:space="preserve"> </w:t>
      </w:r>
      <w:r w:rsidRPr="006C7F87">
        <w:rPr>
          <w:b/>
          <w:szCs w:val="24"/>
        </w:rPr>
        <w:t>«</w:t>
      </w:r>
      <w:r w:rsidR="004A5DB4" w:rsidRPr="006C7F87">
        <w:rPr>
          <w:b/>
          <w:bCs/>
          <w:szCs w:val="24"/>
        </w:rPr>
        <w:t>Документы, предоставляемые Участниками</w:t>
      </w:r>
      <w:r w:rsidR="00A67294" w:rsidRPr="006C7F87">
        <w:rPr>
          <w:b/>
          <w:szCs w:val="24"/>
        </w:rPr>
        <w:t>…»</w:t>
      </w:r>
      <w:r w:rsidRPr="006C7F87">
        <w:rPr>
          <w:b/>
          <w:szCs w:val="24"/>
        </w:rPr>
        <w:t xml:space="preserve"> </w:t>
      </w:r>
      <w:r w:rsidR="00C47480" w:rsidRPr="006C7F87">
        <w:rPr>
          <w:b/>
          <w:szCs w:val="24"/>
        </w:rPr>
        <w:t>Т</w:t>
      </w:r>
      <w:r w:rsidR="00B66049" w:rsidRPr="006C7F87">
        <w:rPr>
          <w:b/>
          <w:szCs w:val="24"/>
        </w:rPr>
        <w:t>ОМ</w:t>
      </w:r>
      <w:r w:rsidRPr="006C7F87">
        <w:rPr>
          <w:b/>
          <w:szCs w:val="24"/>
        </w:rPr>
        <w:t xml:space="preserve"> 2 </w:t>
      </w:r>
      <w:r w:rsidR="00C47480" w:rsidRPr="006C7F87">
        <w:rPr>
          <w:b/>
          <w:szCs w:val="24"/>
        </w:rPr>
        <w:t xml:space="preserve">Документации </w:t>
      </w:r>
      <w:r w:rsidRPr="006C7F87">
        <w:rPr>
          <w:b/>
          <w:szCs w:val="24"/>
        </w:rPr>
        <w:t>«Техническое задание»</w:t>
      </w:r>
      <w:r w:rsidR="005034CE" w:rsidRPr="006C7F87">
        <w:rPr>
          <w:szCs w:val="24"/>
        </w:rPr>
        <w:t xml:space="preserve"> в том</w:t>
      </w:r>
      <w:r w:rsidR="005034CE" w:rsidRPr="002979A8">
        <w:rPr>
          <w:szCs w:val="24"/>
        </w:rPr>
        <w:t xml:space="preserve">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xml:space="preserve">. </w:t>
      </w:r>
      <w:proofErr w:type="gramStart"/>
      <w:r w:rsidR="00740BED" w:rsidRPr="002979A8">
        <w:rPr>
          <w:szCs w:val="24"/>
        </w:rPr>
        <w:t>Д</w:t>
      </w:r>
      <w:r w:rsidRPr="002979A8">
        <w:rPr>
          <w:szCs w:val="24"/>
        </w:rPr>
        <w:t xml:space="preserve">анная выписка в форме электронного документа, подписанного усиленной </w:t>
      </w:r>
      <w:r w:rsidRPr="002979A8">
        <w:rPr>
          <w:szCs w:val="24"/>
        </w:rPr>
        <w:lastRenderedPageBreak/>
        <w:t>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roofErr w:type="gramEnd"/>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DB4218">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 Для субъектов налогообложения, осуществляющих деятельность в течение менее двух календарных лет, требуется </w:t>
      </w:r>
      <w:proofErr w:type="gramStart"/>
      <w:r w:rsidRPr="002764AF">
        <w:rPr>
          <w:sz w:val="20"/>
          <w:szCs w:val="20"/>
        </w:rPr>
        <w:t>предоставить данные документы</w:t>
      </w:r>
      <w:proofErr w:type="gramEnd"/>
      <w:r w:rsidRPr="002764AF">
        <w:rPr>
          <w:sz w:val="20"/>
          <w:szCs w:val="20"/>
        </w:rPr>
        <w:t xml:space="preserve">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Копию сведений о среднесписочной численности работников за два предшествующих календарных года</w:t>
      </w:r>
      <w:r w:rsidRPr="002979A8">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F73FD9" w:rsidP="00821956">
      <w:pPr>
        <w:pStyle w:val="6-"/>
        <w:tabs>
          <w:tab w:val="left" w:pos="1418"/>
        </w:tabs>
        <w:spacing w:line="276" w:lineRule="auto"/>
        <w:ind w:left="0" w:firstLine="709"/>
        <w:rPr>
          <w:szCs w:val="24"/>
        </w:rPr>
      </w:pPr>
      <w:r w:rsidRPr="00AA46B5">
        <w:rPr>
          <w:b/>
        </w:rPr>
        <w:lastRenderedPageBreak/>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8F7B88">
        <w:t>8</w:t>
      </w:r>
      <w:r w:rsidR="000A1C78">
        <w:t>)</w:t>
      </w:r>
    </w:p>
    <w:p w:rsidR="00632140" w:rsidRDefault="000E14DD" w:rsidP="00283BF6">
      <w:pPr>
        <w:pStyle w:val="6-"/>
        <w:spacing w:line="276" w:lineRule="auto"/>
        <w:ind w:left="0" w:firstLine="709"/>
        <w:rPr>
          <w:szCs w:val="24"/>
        </w:rPr>
      </w:pPr>
      <w:proofErr w:type="gramStart"/>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от 21 июля 2014 года NMMB-7-8/378@. В случае если Участник имеет задолженность, необходимо дополнительно предоставить копию справки о состоянии расчетов по налогам, сборам, пеням</w:t>
      </w:r>
      <w:proofErr w:type="gramEnd"/>
      <w:r w:rsidRPr="00283BF6">
        <w:rPr>
          <w:szCs w:val="24"/>
        </w:rPr>
        <w:t xml:space="preserve">, штрафам, процентам в соответствии с приказом ФСН </w:t>
      </w:r>
      <w:r w:rsidR="00283BF6" w:rsidRPr="00283BF6">
        <w:rPr>
          <w:szCs w:val="24"/>
        </w:rPr>
        <w:t>от 5 июня 2015 года N ММВ-7-17/227@</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DB4218">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5"/>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заключить Договор, в случае </w:t>
      </w:r>
      <w:proofErr w:type="gramStart"/>
      <w:r w:rsidRPr="002979A8">
        <w:rPr>
          <w:szCs w:val="24"/>
        </w:rPr>
        <w:t>признания Заявки Участника запроса предложений</w:t>
      </w:r>
      <w:proofErr w:type="gramEnd"/>
      <w:r w:rsidRPr="002979A8">
        <w:rPr>
          <w:szCs w:val="24"/>
        </w:rPr>
        <w:t xml:space="preserve">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с указанием перечня, объема, стоимости и сроков выполнения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DB4218">
        <w:rPr>
          <w:szCs w:val="24"/>
        </w:rPr>
        <w:t>2.3.8</w:t>
      </w:r>
      <w:r w:rsidR="00F114FA" w:rsidRPr="002979A8">
        <w:rPr>
          <w:szCs w:val="24"/>
        </w:rPr>
        <w:fldChar w:fldCharType="end"/>
      </w:r>
      <w:r w:rsidR="00764A33" w:rsidRPr="002979A8">
        <w:rPr>
          <w:szCs w:val="24"/>
        </w:rPr>
        <w:t>,</w:t>
      </w:r>
      <w:r w:rsidR="00C845CD" w:rsidRPr="002979A8">
        <w:rPr>
          <w:szCs w:val="24"/>
        </w:rPr>
        <w:t xml:space="preserve"> </w:t>
      </w:r>
      <w:proofErr w:type="gramStart"/>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w:t>
      </w:r>
      <w:proofErr w:type="gramEnd"/>
      <w:r w:rsidRPr="002979A8">
        <w:rPr>
          <w:szCs w:val="24"/>
        </w:rPr>
        <w:t xml:space="preserve">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8F7B88">
        <w:rPr>
          <w:szCs w:val="24"/>
        </w:rPr>
        <w:t>9</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DB4218">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w:t>
      </w:r>
      <w:r w:rsidRPr="002979A8">
        <w:rPr>
          <w:szCs w:val="24"/>
        </w:rPr>
        <w:lastRenderedPageBreak/>
        <w:t>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DB4218">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DB4218">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DB4218">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DB4218">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DB4218">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DB4218">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DB4218">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w:t>
      </w:r>
      <w:proofErr w:type="gramStart"/>
      <w:r w:rsidRPr="002979A8">
        <w:rPr>
          <w:szCs w:val="24"/>
        </w:rPr>
        <w:t>может участвовать только в одном объединении и не имеет</w:t>
      </w:r>
      <w:proofErr w:type="gramEnd"/>
      <w:r w:rsidRPr="002979A8">
        <w:rPr>
          <w:szCs w:val="24"/>
        </w:rPr>
        <w:t xml:space="preserve">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lastRenderedPageBreak/>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w:t>
      </w:r>
      <w:proofErr w:type="gramStart"/>
      <w:r w:rsidRPr="002979A8">
        <w:rPr>
          <w:szCs w:val="24"/>
        </w:rPr>
        <w:t>подготавливается и подается</w:t>
      </w:r>
      <w:proofErr w:type="gramEnd"/>
      <w:r w:rsidRPr="002979A8">
        <w:rPr>
          <w:szCs w:val="24"/>
        </w:rPr>
        <w:t xml:space="preserve">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8F7B88">
        <w:rPr>
          <w:szCs w:val="24"/>
        </w:rPr>
        <w:t>10</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DB4218">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8F7B88" w:rsidRPr="008F7B88" w:rsidRDefault="00DD014F" w:rsidP="008F7B88">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DB4218">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lastRenderedPageBreak/>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lastRenderedPageBreak/>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 xml:space="preserve">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w:t>
      </w:r>
      <w:proofErr w:type="gramStart"/>
      <w:r w:rsidR="005E0786" w:rsidRPr="002979A8">
        <w:rPr>
          <w:szCs w:val="24"/>
        </w:rPr>
        <w:t>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1.1.1</w:t>
      </w:r>
      <w:r w:rsidR="00115AD4" w:rsidRPr="002979A8">
        <w:rPr>
          <w:szCs w:val="24"/>
        </w:rPr>
        <w:fldChar w:fldCharType="end"/>
      </w:r>
      <w:r w:rsidR="005E0786" w:rsidRPr="002979A8">
        <w:rPr>
          <w:szCs w:val="24"/>
        </w:rPr>
        <w:t xml:space="preserve"> и предупредить</w:t>
      </w:r>
      <w:proofErr w:type="gramEnd"/>
      <w:r w:rsidR="005E0786" w:rsidRPr="002979A8">
        <w:rPr>
          <w:szCs w:val="24"/>
        </w:rPr>
        <w:t xml:space="preserve">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 xml:space="preserve">В ходе данной процедуры Закупочная комиссия </w:t>
      </w:r>
      <w:proofErr w:type="gramStart"/>
      <w:r w:rsidRPr="002979A8">
        <w:rPr>
          <w:szCs w:val="24"/>
        </w:rPr>
        <w:t>вскрывает каждый полученный конверт и оглашает</w:t>
      </w:r>
      <w:proofErr w:type="gramEnd"/>
      <w:r w:rsidRPr="002979A8">
        <w:rPr>
          <w:szCs w:val="24"/>
        </w:rPr>
        <w:t xml:space="preserve">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w:t>
      </w:r>
      <w:proofErr w:type="gramStart"/>
      <w:r w:rsidR="00DD014F" w:rsidRPr="002979A8">
        <w:rPr>
          <w:szCs w:val="24"/>
        </w:rPr>
        <w:t>является строго конфиденциальной и не подлежит</w:t>
      </w:r>
      <w:proofErr w:type="gramEnd"/>
      <w:r w:rsidR="00DD014F" w:rsidRPr="002979A8">
        <w:rPr>
          <w:szCs w:val="24"/>
        </w:rPr>
        <w:t xml:space="preserve">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w:t>
      </w:r>
      <w:r w:rsidR="00DD014F" w:rsidRPr="002979A8">
        <w:rPr>
          <w:szCs w:val="24"/>
        </w:rPr>
        <w:lastRenderedPageBreak/>
        <w:t>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DB4218">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w:t>
      </w:r>
      <w:proofErr w:type="gramStart"/>
      <w:r w:rsidR="00DF3D28" w:rsidRPr="002979A8">
        <w:rPr>
          <w:szCs w:val="24"/>
        </w:rPr>
        <w:t>рассматривать и не учитывать</w:t>
      </w:r>
      <w:proofErr w:type="gramEnd"/>
      <w:r w:rsidR="00DF3D28" w:rsidRPr="002979A8">
        <w:rPr>
          <w:szCs w:val="24"/>
        </w:rPr>
        <w:t xml:space="preserve">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w:t>
      </w:r>
      <w:proofErr w:type="spellStart"/>
      <w:r w:rsidRPr="00225104">
        <w:rPr>
          <w:szCs w:val="24"/>
        </w:rPr>
        <w:t>т.ч</w:t>
      </w:r>
      <w:proofErr w:type="spellEnd"/>
      <w:r w:rsidRPr="00225104">
        <w:rPr>
          <w:szCs w:val="24"/>
        </w:rPr>
        <w:t xml:space="preserve">. один или несколько членов коллективного участника, один либо несколько привлекаемых Участником </w:t>
      </w:r>
      <w:r w:rsidRPr="00225104">
        <w:rPr>
          <w:szCs w:val="24"/>
        </w:rPr>
        <w:lastRenderedPageBreak/>
        <w:t xml:space="preserve">субподрядчиков/субпоставщиков) не предоставил документы, раскрывающие сведения </w:t>
      </w:r>
      <w:proofErr w:type="gramStart"/>
      <w:r w:rsidRPr="00225104">
        <w:rPr>
          <w:szCs w:val="24"/>
        </w:rPr>
        <w:t>о</w:t>
      </w:r>
      <w:proofErr w:type="gramEnd"/>
      <w:r w:rsidRPr="00225104">
        <w:rPr>
          <w:szCs w:val="24"/>
        </w:rPr>
        <w:t xml:space="preserve">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rsidRPr="00225104">
        <w:rPr>
          <w:szCs w:val="24"/>
        </w:rPr>
        <w:t>т.ч</w:t>
      </w:r>
      <w:proofErr w:type="spellEnd"/>
      <w:r w:rsidRPr="00225104">
        <w:rPr>
          <w:szCs w:val="24"/>
        </w:rPr>
        <w:t>.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proofErr w:type="gramStart"/>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proofErr w:type="spellStart"/>
      <w:r w:rsidR="00502E5A">
        <w:rPr>
          <w:szCs w:val="24"/>
        </w:rPr>
        <w:t>ЕЭнС</w:t>
      </w:r>
      <w:proofErr w:type="spellEnd"/>
      <w:r w:rsidR="00502E5A">
        <w:rPr>
          <w:szCs w:val="24"/>
        </w:rPr>
        <w:t xml:space="preserve">»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proofErr w:type="spellStart"/>
      <w:r w:rsidRPr="002979A8">
        <w:rPr>
          <w:szCs w:val="24"/>
        </w:rPr>
        <w:t>ненаджежащего</w:t>
      </w:r>
      <w:proofErr w:type="spellEnd"/>
      <w:proofErr w:type="gramEnd"/>
      <w:r w:rsidRPr="002979A8">
        <w:rPr>
          <w:szCs w:val="24"/>
        </w:rPr>
        <w:t xml:space="preserve">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 xml:space="preserve">В рамках оценочной стадии Закупочная комиссия </w:t>
      </w:r>
      <w:proofErr w:type="gramStart"/>
      <w:r w:rsidR="00DD014F" w:rsidRPr="004A5DB4">
        <w:rPr>
          <w:szCs w:val="24"/>
        </w:rPr>
        <w:t>оценивает и сопоставляет</w:t>
      </w:r>
      <w:proofErr w:type="gramEnd"/>
      <w:r w:rsidR="00DD014F" w:rsidRPr="004A5DB4">
        <w:rPr>
          <w:szCs w:val="24"/>
        </w:rPr>
        <w:t xml:space="preserve">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5063C5">
        <w:rPr>
          <w:b/>
          <w:bCs/>
          <w:szCs w:val="24"/>
          <w:lang w:eastAsia="x-none"/>
        </w:rPr>
        <w:t>7</w:t>
      </w:r>
      <w:r w:rsidR="00DD014F" w:rsidRPr="004A5DB4">
        <w:rPr>
          <w:b/>
          <w:szCs w:val="24"/>
        </w:rPr>
        <w:t xml:space="preserve"> «</w:t>
      </w:r>
      <w:r w:rsidR="00CC2634" w:rsidRPr="004A5DB4">
        <w:rPr>
          <w:b/>
          <w:szCs w:val="24"/>
        </w:rPr>
        <w:t>Критерии</w:t>
      </w:r>
      <w:r w:rsidR="00D47429" w:rsidRPr="004A5DB4">
        <w:rPr>
          <w:b/>
          <w:szCs w:val="24"/>
        </w:rPr>
        <w:t xml:space="preserve"> </w:t>
      </w:r>
      <w:r w:rsidR="006C7F87" w:rsidRPr="006C7F87">
        <w:rPr>
          <w:b/>
          <w:bCs/>
          <w:szCs w:val="24"/>
        </w:rPr>
        <w:t>определения</w:t>
      </w:r>
      <w:r w:rsidR="00D26A5D" w:rsidRPr="004A5DB4">
        <w:rPr>
          <w:b/>
          <w:szCs w:val="24"/>
        </w:rPr>
        <w:t xml:space="preserve"> победителя</w:t>
      </w:r>
      <w:r w:rsidR="00131F30" w:rsidRPr="004A5DB4">
        <w:rPr>
          <w:b/>
          <w:szCs w:val="24"/>
        </w:rPr>
        <w:t>..</w:t>
      </w:r>
      <w:r w:rsidR="00A67294" w:rsidRPr="004A5DB4">
        <w:rPr>
          <w:b/>
          <w:szCs w:val="24"/>
        </w:rPr>
        <w:t>.</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bookmarkEnd w:id="207"/>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w:t>
      </w:r>
      <w:proofErr w:type="gramEnd"/>
      <w:r w:rsidR="004615F2" w:rsidRPr="002979A8">
        <w:rPr>
          <w:szCs w:val="24"/>
        </w:rPr>
        <w:t xml:space="preserve"> </w:t>
      </w:r>
      <w:r w:rsidR="004615F2" w:rsidRPr="002979A8">
        <w:rPr>
          <w:szCs w:val="24"/>
        </w:rPr>
        <w:lastRenderedPageBreak/>
        <w:t>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3"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DB4218">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3"/>
    </w:p>
    <w:p w:rsidR="00DD014F" w:rsidRPr="002979A8" w:rsidRDefault="00DD014F" w:rsidP="00821956">
      <w:pPr>
        <w:pStyle w:val="3-"/>
        <w:tabs>
          <w:tab w:val="left" w:pos="1418"/>
        </w:tabs>
        <w:spacing w:before="0" w:after="0" w:line="276" w:lineRule="auto"/>
        <w:ind w:left="0" w:firstLine="709"/>
        <w:rPr>
          <w:szCs w:val="24"/>
        </w:rPr>
      </w:pPr>
      <w:bookmarkStart w:id="214"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5"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5"/>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Проведение каждой последующей переторжки осуществляется по правилам, предусмотренным в </w:t>
      </w:r>
      <w:proofErr w:type="spellStart"/>
      <w:r w:rsidRPr="002979A8">
        <w:rPr>
          <w:szCs w:val="24"/>
        </w:rPr>
        <w:t>п.п</w:t>
      </w:r>
      <w:proofErr w:type="spellEnd"/>
      <w:r w:rsidRPr="002979A8">
        <w:rPr>
          <w:szCs w:val="24"/>
        </w:rPr>
        <w:t>.</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DB4218">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proofErr w:type="gramStart"/>
      <w:r w:rsidRPr="00FC2022">
        <w:rPr>
          <w:szCs w:val="24"/>
        </w:rPr>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(все документы, входящие в Заявку, которые 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6" w:name="_Ref427582887"/>
      <w:bookmarkStart w:id="217" w:name="_Toc429410741"/>
      <w:bookmarkStart w:id="218" w:name="_Ref303681924"/>
      <w:bookmarkStart w:id="219" w:name="_Ref303683914"/>
      <w:bookmarkStart w:id="220" w:name="_Toc386551237"/>
      <w:bookmarkStart w:id="221" w:name="_Toc343613555"/>
      <w:bookmarkStart w:id="222" w:name="_Toc395190433"/>
      <w:r w:rsidRPr="002979A8">
        <w:rPr>
          <w:szCs w:val="24"/>
        </w:rPr>
        <w:t>Проведение ценовых переговоров (при необходимости) и подписание Договора</w:t>
      </w:r>
      <w:bookmarkEnd w:id="216"/>
      <w:bookmarkEnd w:id="217"/>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w:t>
      </w:r>
      <w:r w:rsidRPr="002979A8">
        <w:rPr>
          <w:szCs w:val="24"/>
        </w:rPr>
        <w:lastRenderedPageBreak/>
        <w:t xml:space="preserve">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8"/>
      <w:bookmarkEnd w:id="219"/>
      <w:bookmarkEnd w:id="220"/>
      <w:bookmarkEnd w:id="221"/>
      <w:bookmarkEnd w:id="222"/>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 xml:space="preserve">(В случае если предложения 2-х и более участников </w:t>
      </w:r>
      <w:proofErr w:type="gramStart"/>
      <w:r w:rsidR="009A1AD0" w:rsidRPr="002979A8">
        <w:rPr>
          <w:b/>
          <w:i/>
          <w:szCs w:val="24"/>
        </w:rPr>
        <w:t>имеют одинаковую цену при всех остальных равных технико-коммерческих условиях предпочтение в выборе Победителя будет</w:t>
      </w:r>
      <w:proofErr w:type="gramEnd"/>
      <w:r w:rsidR="009A1AD0" w:rsidRPr="002979A8">
        <w:rPr>
          <w:b/>
          <w:i/>
          <w:szCs w:val="24"/>
        </w:rPr>
        <w:t xml:space="preserve">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lastRenderedPageBreak/>
        <w:t xml:space="preserve">Признание запроса предложений </w:t>
      </w:r>
      <w:proofErr w:type="gramStart"/>
      <w:r w:rsidRPr="002979A8">
        <w:rPr>
          <w:szCs w:val="24"/>
        </w:rPr>
        <w:t>несостоявшимся</w:t>
      </w:r>
      <w:bookmarkEnd w:id="225"/>
      <w:bookmarkEnd w:id="226"/>
      <w:bookmarkEnd w:id="227"/>
      <w:bookmarkEnd w:id="228"/>
      <w:bookmarkEnd w:id="229"/>
      <w:proofErr w:type="gramEnd"/>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E9324A" w:rsidRPr="001A7AF4" w:rsidRDefault="00E9324A" w:rsidP="00E9324A">
      <w:pPr>
        <w:suppressAutoHyphens w:val="0"/>
        <w:spacing w:line="240" w:lineRule="auto"/>
        <w:ind w:firstLine="720"/>
        <w:rPr>
          <w:bCs w:val="0"/>
          <w:sz w:val="24"/>
          <w:szCs w:val="24"/>
        </w:rPr>
      </w:pPr>
      <w:bookmarkStart w:id="232" w:name="_Ref311220495"/>
      <w:r w:rsidRPr="001A7AF4">
        <w:rPr>
          <w:bCs w:val="0"/>
          <w:sz w:val="24"/>
          <w:szCs w:val="24"/>
        </w:rPr>
        <w:t>а)</w:t>
      </w:r>
      <w:r w:rsidRPr="001A7AF4">
        <w:rPr>
          <w:bCs w:val="0"/>
          <w:sz w:val="24"/>
          <w:szCs w:val="24"/>
        </w:rPr>
        <w:tab/>
        <w:t>подана только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б)</w:t>
      </w:r>
      <w:r w:rsidRPr="001A7AF4">
        <w:rPr>
          <w:bCs w:val="0"/>
          <w:sz w:val="24"/>
          <w:szCs w:val="24"/>
        </w:rPr>
        <w:tab/>
        <w:t>не подана ни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в)</w:t>
      </w:r>
      <w:r w:rsidRPr="001A7AF4">
        <w:rPr>
          <w:bCs w:val="0"/>
          <w:sz w:val="24"/>
          <w:szCs w:val="24"/>
        </w:rPr>
        <w:tab/>
        <w:t>принято решение об отказе в допуске всем Участникам, подавшим Заявки;</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г)</w:t>
      </w:r>
      <w:r w:rsidRPr="001A7AF4">
        <w:rPr>
          <w:bCs w:val="0"/>
          <w:sz w:val="24"/>
          <w:szCs w:val="24"/>
        </w:rPr>
        <w:tab/>
        <w:t>принято решение о допуске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proofErr w:type="gramStart"/>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E9324A">
        <w:rPr>
          <w:szCs w:val="24"/>
        </w:rPr>
        <w:t>календарных</w:t>
      </w:r>
      <w:r w:rsidRPr="002979A8">
        <w:rPr>
          <w:szCs w:val="24"/>
        </w:rPr>
        <w:t xml:space="preserve"> дней со дня размещения информации о результатах закупки на официальном сайте </w:t>
      </w:r>
      <w:hyperlink r:id="rId18" w:history="1">
        <w:r w:rsidRPr="002979A8">
          <w:rPr>
            <w:rStyle w:val="a9"/>
            <w:szCs w:val="24"/>
          </w:rPr>
          <w:t>www.zakupki.</w:t>
        </w:r>
        <w:proofErr w:type="spellStart"/>
        <w:r w:rsidRPr="002979A8">
          <w:rPr>
            <w:rStyle w:val="a9"/>
            <w:szCs w:val="24"/>
            <w:lang w:val="en-US"/>
          </w:rPr>
          <w:t>gov</w:t>
        </w:r>
        <w:proofErr w:type="spellEnd"/>
        <w:r w:rsidRPr="002979A8">
          <w:rPr>
            <w:rStyle w:val="a9"/>
            <w:szCs w:val="24"/>
          </w:rPr>
          <w:t>.</w:t>
        </w:r>
        <w:proofErr w:type="spellStart"/>
        <w:r w:rsidRPr="002979A8">
          <w:rPr>
            <w:rStyle w:val="a9"/>
            <w:szCs w:val="24"/>
          </w:rPr>
          <w:t>ru</w:t>
        </w:r>
        <w:proofErr w:type="spellEnd"/>
      </w:hyperlink>
      <w:r w:rsidRPr="002979A8">
        <w:rPr>
          <w:bCs/>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w:t>
      </w:r>
      <w:proofErr w:type="gramEnd"/>
      <w:r w:rsidRPr="002979A8">
        <w:rPr>
          <w:bCs/>
          <w:color w:val="000000"/>
          <w:szCs w:val="24"/>
        </w:rPr>
        <w:t>,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DB4218">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proofErr w:type="gramStart"/>
      <w:r w:rsidRPr="00637E57">
        <w:rPr>
          <w:szCs w:val="24"/>
        </w:rPr>
        <w:t xml:space="preserve">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w:t>
      </w:r>
      <w:r w:rsidRPr="00637E57">
        <w:rPr>
          <w:szCs w:val="24"/>
        </w:rPr>
        <w:lastRenderedPageBreak/>
        <w:t>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637E57">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9"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20"/>
          <w:headerReference w:type="default" r:id="rId21"/>
          <w:footerReference w:type="even" r:id="rId22"/>
          <w:headerReference w:type="first" r:id="rId23"/>
          <w:footerReference w:type="first" r:id="rId24"/>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Настоящая заявка </w:t>
      </w:r>
      <w:proofErr w:type="gramStart"/>
      <w:r w:rsidRPr="004E72B7">
        <w:t>имеет правовой статус оферты и действует</w:t>
      </w:r>
      <w:proofErr w:type="gramEnd"/>
      <w:r w:rsidRPr="004E72B7">
        <w:t xml:space="preserve">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 xml:space="preserve">вы не </w:t>
      </w:r>
      <w:proofErr w:type="gramStart"/>
      <w:r w:rsidRPr="004E72B7">
        <w:t>отвечаете и не имеете</w:t>
      </w:r>
      <w:proofErr w:type="gramEnd"/>
      <w:r w:rsidRPr="004E72B7">
        <w:t xml:space="preserve">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(подпись уполномоченного </w:t>
            </w:r>
            <w:r w:rsidRPr="004E72B7">
              <w:rPr>
                <w:sz w:val="20"/>
                <w:szCs w:val="20"/>
              </w:rPr>
              <w:lastRenderedPageBreak/>
              <w:t>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должен </w:t>
      </w:r>
      <w:proofErr w:type="gramStart"/>
      <w:r w:rsidRPr="004E72B7">
        <w:rPr>
          <w:sz w:val="20"/>
          <w:szCs w:val="20"/>
        </w:rPr>
        <w:t>перечислить и указать</w:t>
      </w:r>
      <w:proofErr w:type="gramEnd"/>
      <w:r w:rsidRPr="004E72B7">
        <w:rPr>
          <w:sz w:val="20"/>
          <w:szCs w:val="20"/>
        </w:rPr>
        <w:t xml:space="preserve">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Письмо должно быть </w:t>
      </w:r>
      <w:proofErr w:type="gramStart"/>
      <w:r w:rsidRPr="004E72B7">
        <w:rPr>
          <w:sz w:val="20"/>
          <w:szCs w:val="20"/>
        </w:rPr>
        <w:t>подписано и скреплено</w:t>
      </w:r>
      <w:proofErr w:type="gramEnd"/>
      <w:r w:rsidRPr="004E72B7">
        <w:rPr>
          <w:sz w:val="20"/>
          <w:szCs w:val="20"/>
        </w:rPr>
        <w:t xml:space="preserve">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DD014F" w:rsidRPr="004E72B7" w:rsidRDefault="00604784" w:rsidP="00604784">
      <w:pPr>
        <w:pStyle w:val="7-"/>
        <w:rPr>
          <w:snapToGrid w:val="0"/>
        </w:rPr>
      </w:pPr>
      <w:bookmarkStart w:id="265" w:name="_Ref429411255"/>
      <w:r>
        <w:rPr>
          <w:snapToGrid w:val="0"/>
        </w:rPr>
        <w:lastRenderedPageBreak/>
        <w:t xml:space="preserve"> </w:t>
      </w:r>
      <w:bookmarkEnd w:id="265"/>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66" w:name="_Анкета_Участника_конкурса"/>
      <w:bookmarkStart w:id="267" w:name="_Toc298234715"/>
      <w:bookmarkStart w:id="268" w:name="_Toc255987077"/>
      <w:bookmarkStart w:id="269" w:name="_Toc307936269"/>
      <w:bookmarkEnd w:id="266"/>
      <w:r w:rsidRPr="004657D0">
        <w:rPr>
          <w:b/>
        </w:rPr>
        <w:t xml:space="preserve">Анкета Участника </w:t>
      </w:r>
      <w:r w:rsidRPr="004E72B7">
        <w:rPr>
          <w:b/>
        </w:rPr>
        <w:t>закупки</w:t>
      </w:r>
      <w:bookmarkEnd w:id="267"/>
      <w:bookmarkEnd w:id="268"/>
      <w:bookmarkEnd w:id="269"/>
    </w:p>
    <w:p w:rsidR="00DD014F" w:rsidRPr="004E72B7" w:rsidRDefault="00DD014F" w:rsidP="004657D0">
      <w:pPr>
        <w:tabs>
          <w:tab w:val="left" w:pos="1080"/>
        </w:tabs>
        <w:spacing w:line="240" w:lineRule="auto"/>
        <w:ind w:firstLine="540"/>
        <w:rPr>
          <w:b/>
        </w:rPr>
      </w:pPr>
      <w:bookmarkStart w:id="270"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70"/>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gramStart"/>
            <w:r w:rsidRPr="00B57C4C">
              <w:rPr>
                <w:b/>
                <w:bCs w:val="0"/>
                <w:sz w:val="20"/>
                <w:szCs w:val="20"/>
                <w:lang w:eastAsia="ru-RU"/>
              </w:rPr>
              <w:t>является субъектом МСП / не является</w:t>
            </w:r>
            <w:proofErr w:type="gramEnd"/>
            <w:r w:rsidRPr="00B57C4C">
              <w:rPr>
                <w:b/>
                <w:bCs w:val="0"/>
                <w:sz w:val="20"/>
                <w:szCs w:val="20"/>
                <w:lang w:eastAsia="ru-RU"/>
              </w:rPr>
              <w:t xml:space="preserve">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spellStart"/>
            <w:r w:rsidRPr="00B57C4C">
              <w:rPr>
                <w:b/>
                <w:bCs w:val="0"/>
                <w:sz w:val="20"/>
                <w:szCs w:val="20"/>
                <w:lang w:eastAsia="ru-RU"/>
              </w:rPr>
              <w:t>микропредприятие</w:t>
            </w:r>
            <w:proofErr w:type="spellEnd"/>
            <w:r w:rsidRPr="00B57C4C">
              <w:rPr>
                <w:b/>
                <w:bCs w:val="0"/>
                <w:sz w:val="20"/>
                <w:szCs w:val="20"/>
                <w:lang w:eastAsia="ru-RU"/>
              </w:rPr>
              <w:t>;</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1" w:name="_Протокол_разногласий_к"/>
      <w:bookmarkEnd w:id="257"/>
      <w:bookmarkEnd w:id="271"/>
    </w:p>
    <w:p w:rsidR="004657D0" w:rsidRPr="004657D0" w:rsidRDefault="00604784" w:rsidP="00604784">
      <w:pPr>
        <w:pStyle w:val="7-"/>
      </w:pPr>
      <w:bookmarkStart w:id="272" w:name="_Ref429411261"/>
      <w:r>
        <w:t xml:space="preserve"> </w:t>
      </w:r>
      <w:bookmarkEnd w:id="272"/>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3" w:name="_Toc368934346"/>
      <w:bookmarkStart w:id="274" w:name="_Toc369092710"/>
      <w:bookmarkStart w:id="275"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73"/>
      <w:bookmarkEnd w:id="274"/>
      <w:bookmarkEnd w:id="275"/>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5"/>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Заказчик оставляет за собой право </w:t>
      </w:r>
      <w:proofErr w:type="gramStart"/>
      <w:r w:rsidRPr="004E72B7">
        <w:rPr>
          <w:sz w:val="20"/>
        </w:rPr>
        <w:t>рассмотреть и принять</w:t>
      </w:r>
      <w:proofErr w:type="gramEnd"/>
      <w:r w:rsidRPr="004E72B7">
        <w:rPr>
          <w:sz w:val="20"/>
        </w:rPr>
        <w:t xml:space="preserve">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6"/>
          <w:headerReference w:type="default" r:id="rId27"/>
          <w:type w:val="nextColumn"/>
          <w:pgSz w:w="16834" w:h="11909" w:orient="landscape"/>
          <w:pgMar w:top="851" w:right="709" w:bottom="851" w:left="1134" w:header="720" w:footer="567" w:gutter="0"/>
          <w:cols w:space="60"/>
          <w:noEndnote/>
          <w:docGrid w:linePitch="326"/>
        </w:sectPr>
      </w:pPr>
    </w:p>
    <w:p w:rsidR="004526BC" w:rsidRPr="00604784" w:rsidRDefault="00E9324A" w:rsidP="004526BC">
      <w:pPr>
        <w:tabs>
          <w:tab w:val="left" w:pos="1080"/>
        </w:tabs>
        <w:ind w:left="1287" w:firstLine="0"/>
        <w:jc w:val="right"/>
        <w:rPr>
          <w:b/>
          <w:szCs w:val="24"/>
        </w:rPr>
      </w:pPr>
      <w:r>
        <w:rPr>
          <w:b/>
          <w:szCs w:val="24"/>
        </w:rPr>
        <w:lastRenderedPageBreak/>
        <w:t>Форма 7</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совершение Акционерным обществом «</w:t>
      </w:r>
      <w:proofErr w:type="spellStart"/>
      <w:r w:rsidR="00505ED3" w:rsidRPr="00505ED3">
        <w:rPr>
          <w:szCs w:val="24"/>
        </w:rPr>
        <w:t>Екатеринбургэнергосбыт</w:t>
      </w:r>
      <w:proofErr w:type="spellEnd"/>
      <w:r w:rsidR="00505ED3" w:rsidRPr="00505ED3">
        <w:rPr>
          <w:szCs w:val="24"/>
        </w:rPr>
        <w:t xml:space="preserve">»,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w:t>
      </w:r>
      <w:proofErr w:type="gramEnd"/>
      <w:r w:rsidRPr="00604784">
        <w:rPr>
          <w:szCs w:val="24"/>
        </w:rPr>
        <w:t xml:space="preserve"> </w:t>
      </w:r>
      <w:proofErr w:type="gramStart"/>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w:t>
      </w:r>
      <w:proofErr w:type="spell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proofErr w:type="gramStart"/>
      <w:r w:rsidRPr="00604784">
        <w:rPr>
          <w:spacing w:val="-7"/>
        </w:rPr>
        <w:t xml:space="preserve">* </w:t>
      </w:r>
      <w:bookmarkStart w:id="278" w:name="_Ref429411297"/>
      <w:r w:rsidR="003556B7" w:rsidRPr="00292909">
        <w:rPr>
          <w:sz w:val="18"/>
          <w:szCs w:val="18"/>
        </w:rPr>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003556B7" w:rsidRPr="00292909">
        <w:rPr>
          <w:sz w:val="18"/>
          <w:szCs w:val="18"/>
        </w:rPr>
        <w:t>субконтрагентов</w:t>
      </w:r>
      <w:proofErr w:type="spellEnd"/>
      <w:r w:rsidR="003556B7" w:rsidRPr="00292909">
        <w:rPr>
          <w:sz w:val="18"/>
          <w:szCs w:val="18"/>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003556B7" w:rsidRPr="00292909">
        <w:rPr>
          <w:sz w:val="18"/>
          <w:szCs w:val="18"/>
        </w:rPr>
        <w:t xml:space="preserve"> </w:t>
      </w:r>
      <w:proofErr w:type="gramStart"/>
      <w:r w:rsidR="003556B7" w:rsidRPr="00292909">
        <w:rPr>
          <w:sz w:val="18"/>
          <w:szCs w:val="18"/>
        </w:rPr>
        <w:t>бенефициарах</w:t>
      </w:r>
      <w:proofErr w:type="gramEnd"/>
      <w:r w:rsidR="003556B7" w:rsidRPr="00292909">
        <w:rPr>
          <w:sz w:val="18"/>
          <w:szCs w:val="18"/>
        </w:rPr>
        <w:t xml:space="preserve"> своего </w:t>
      </w:r>
      <w:proofErr w:type="spellStart"/>
      <w:r w:rsidR="003556B7" w:rsidRPr="00292909">
        <w:rPr>
          <w:sz w:val="18"/>
          <w:szCs w:val="18"/>
        </w:rPr>
        <w:t>субконтрагента</w:t>
      </w:r>
      <w:proofErr w:type="spellEnd"/>
      <w:r w:rsidR="003556B7" w:rsidRPr="00292909">
        <w:rPr>
          <w:sz w:val="18"/>
          <w:szCs w:val="18"/>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003556B7" w:rsidRPr="00292909">
        <w:rPr>
          <w:sz w:val="18"/>
          <w:szCs w:val="18"/>
        </w:rPr>
        <w:t>субконтрагентов</w:t>
      </w:r>
      <w:proofErr w:type="spellEnd"/>
      <w:r w:rsidR="003556B7" w:rsidRPr="00292909">
        <w:rPr>
          <w:sz w:val="18"/>
          <w:szCs w:val="18"/>
        </w:rPr>
        <w:t xml:space="preserve">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78"/>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505ED3">
      <w:pPr>
        <w:tabs>
          <w:tab w:val="left" w:pos="1080"/>
        </w:tabs>
        <w:ind w:left="1287" w:firstLine="0"/>
        <w:jc w:val="right"/>
        <w:rPr>
          <w:b/>
          <w:szCs w:val="24"/>
        </w:rPr>
      </w:pPr>
      <w:r>
        <w:rPr>
          <w:b/>
          <w:szCs w:val="24"/>
        </w:rPr>
        <w:lastRenderedPageBreak/>
        <w:t xml:space="preserve">Форма </w:t>
      </w:r>
      <w:r w:rsidR="00E9324A">
        <w:rPr>
          <w:b/>
          <w:szCs w:val="24"/>
        </w:rPr>
        <w:t>8</w:t>
      </w:r>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 xml:space="preserve">N </w:t>
            </w:r>
            <w:proofErr w:type="gramStart"/>
            <w:r>
              <w:t>п</w:t>
            </w:r>
            <w:proofErr w:type="gramEnd"/>
            <w:r>
              <w:t>/п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4.</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 xml:space="preserve">определяется в порядке, установленном законодательством Российской Федерации о налогах и сборах, </w:t>
            </w:r>
            <w:proofErr w:type="gramStart"/>
            <w:r w:rsidRPr="00710AD4">
              <w:rPr>
                <w:sz w:val="20"/>
              </w:rPr>
              <w:t>суммируется по всем осуществляемым видам деятельности и применяется</w:t>
            </w:r>
            <w:proofErr w:type="gramEnd"/>
            <w:r w:rsidRPr="00710AD4">
              <w:rPr>
                <w:sz w:val="20"/>
              </w:rPr>
              <w:t xml:space="preserve">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15</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(фамилия, имя, отчество</w:t>
            </w:r>
            <w:proofErr w:type="gramEnd"/>
          </w:p>
          <w:p w:rsidR="00B028B1" w:rsidRDefault="00B028B1" w:rsidP="00A42EE4">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Pr>
            <w:color w:val="0000FF"/>
          </w:rPr>
          <w:t>подпунктах "в"</w:t>
        </w:r>
      </w:hyperlink>
      <w:r>
        <w:t xml:space="preserve"> - </w:t>
      </w:r>
      <w:hyperlink r:id="rId29"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E9324A">
        <w:t>9</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2" w:name="_Toc368934360"/>
      <w:bookmarkStart w:id="283" w:name="_Toc369092724"/>
      <w:bookmarkStart w:id="284"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2"/>
      <w:bookmarkEnd w:id="283"/>
      <w:bookmarkEnd w:id="284"/>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30"/>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85" w:name="_Ref429411344"/>
      <w:r>
        <w:lastRenderedPageBreak/>
        <w:t xml:space="preserve">Форма </w:t>
      </w:r>
      <w:r w:rsidR="00E9324A">
        <w:t>10</w:t>
      </w:r>
      <w:r w:rsidR="00604784">
        <w:t xml:space="preserve"> </w:t>
      </w:r>
      <w:bookmarkEnd w:id="285"/>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4E72B7" w:rsidRDefault="00505ED3" w:rsidP="00505ED3">
      <w:pPr>
        <w:pStyle w:val="7-"/>
        <w:numPr>
          <w:ilvl w:val="0"/>
          <w:numId w:val="0"/>
        </w:numPr>
        <w:ind w:left="288"/>
        <w:rPr>
          <w:snapToGrid w:val="0"/>
        </w:rPr>
      </w:pPr>
      <w:r>
        <w:lastRenderedPageBreak/>
        <w:t>Форма 1</w:t>
      </w:r>
      <w:r w:rsidR="00E9324A">
        <w:t>1</w:t>
      </w:r>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E9324A" w:rsidRDefault="001F6DD1" w:rsidP="00E9324A">
      <w:pPr>
        <w:spacing w:line="264" w:lineRule="auto"/>
        <w:ind w:firstLine="0"/>
        <w:jc w:val="center"/>
        <w:rPr>
          <w:b/>
          <w:sz w:val="24"/>
        </w:rPr>
      </w:pPr>
      <w:r w:rsidRPr="001F6DD1">
        <w:rPr>
          <w:b/>
          <w:sz w:val="24"/>
        </w:rPr>
        <w:t xml:space="preserve">на право заключения договора </w:t>
      </w:r>
      <w:r w:rsidR="005063C5" w:rsidRPr="005063C5">
        <w:rPr>
          <w:b/>
          <w:sz w:val="24"/>
        </w:rPr>
        <w:t>на поставку системного, прикладного и офисного программного обеспечения для нужд АО «</w:t>
      </w:r>
      <w:proofErr w:type="spellStart"/>
      <w:r w:rsidR="005063C5" w:rsidRPr="005063C5">
        <w:rPr>
          <w:b/>
          <w:sz w:val="24"/>
        </w:rPr>
        <w:t>ЕЭнС</w:t>
      </w:r>
      <w:proofErr w:type="spellEnd"/>
      <w:r w:rsidR="005063C5" w:rsidRPr="005063C5">
        <w:rPr>
          <w:b/>
          <w:sz w:val="24"/>
        </w:rPr>
        <w:t>» в 2017 г.</w:t>
      </w:r>
    </w:p>
    <w:p w:rsidR="005063C5" w:rsidRDefault="005063C5" w:rsidP="00E9324A">
      <w:pPr>
        <w:spacing w:line="264" w:lineRule="auto"/>
        <w:ind w:firstLine="0"/>
        <w:jc w:val="center"/>
        <w:rPr>
          <w:sz w:val="24"/>
        </w:rPr>
      </w:pP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31"/>
      <w:headerReference w:type="first" r:id="rId32"/>
      <w:footerReference w:type="first" r:id="rId33"/>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18" w:rsidRDefault="00DB4218">
      <w:pPr>
        <w:spacing w:line="240" w:lineRule="auto"/>
      </w:pPr>
      <w:r>
        <w:separator/>
      </w:r>
    </w:p>
  </w:endnote>
  <w:endnote w:type="continuationSeparator" w:id="0">
    <w:p w:rsidR="00DB4218" w:rsidRDefault="00DB4218">
      <w:pPr>
        <w:spacing w:line="240" w:lineRule="auto"/>
      </w:pPr>
      <w:r>
        <w:continuationSeparator/>
      </w:r>
    </w:p>
  </w:endnote>
  <w:endnote w:type="continuationNotice" w:id="1">
    <w:p w:rsidR="00DB4218" w:rsidRDefault="00DB42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Pr="00FA0376" w:rsidRDefault="00DB4218"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5B1097">
      <w:rPr>
        <w:noProof/>
        <w:sz w:val="16"/>
        <w:szCs w:val="16"/>
        <w:lang w:eastAsia="ru-RU"/>
      </w:rPr>
      <w:t>4</w:t>
    </w:r>
    <w:r w:rsidRPr="00FA0376">
      <w:rPr>
        <w:sz w:val="16"/>
        <w:szCs w:val="16"/>
        <w:lang w:eastAsia="ru-RU"/>
      </w:rPr>
      <w:fldChar w:fldCharType="end"/>
    </w:r>
  </w:p>
  <w:p w:rsidR="00DB4218" w:rsidRPr="00012147" w:rsidRDefault="00DB4218" w:rsidP="006D3698">
    <w:pPr>
      <w:pStyle w:val="aff3"/>
      <w:jc w:val="center"/>
      <w:rPr>
        <w:sz w:val="18"/>
        <w:lang w:val="ru-RU"/>
      </w:rPr>
    </w:pPr>
    <w:r w:rsidRPr="00A16BCD">
      <w:rPr>
        <w:sz w:val="18"/>
        <w:szCs w:val="18"/>
      </w:rPr>
      <w:t xml:space="preserve">Открытый </w:t>
    </w:r>
    <w:r w:rsidRPr="00C10234">
      <w:rPr>
        <w:sz w:val="18"/>
        <w:lang w:val="ru-RU"/>
      </w:rPr>
      <w:t xml:space="preserve">запрос предложений </w:t>
    </w:r>
    <w:r w:rsidRPr="00BB05B7">
      <w:rPr>
        <w:sz w:val="18"/>
      </w:rPr>
      <w:t>на</w:t>
    </w:r>
    <w:r>
      <w:rPr>
        <w:sz w:val="18"/>
        <w:lang w:val="ru-RU"/>
      </w:rPr>
      <w:t xml:space="preserve"> </w:t>
    </w:r>
    <w:r w:rsidRPr="00E138AA">
      <w:rPr>
        <w:sz w:val="18"/>
        <w:lang w:val="ru-RU"/>
      </w:rPr>
      <w:t xml:space="preserve">право заключения договора </w:t>
    </w:r>
    <w:r w:rsidRPr="006D3698">
      <w:rPr>
        <w:sz w:val="18"/>
        <w:lang w:val="ru-RU"/>
      </w:rPr>
      <w:t xml:space="preserve">на </w:t>
    </w:r>
    <w:r w:rsidRPr="00382958">
      <w:rPr>
        <w:sz w:val="18"/>
        <w:lang w:val="ru-RU"/>
      </w:rPr>
      <w:t>поставку системного, прикладного и офисного программного обеспечения для нужд АО «</w:t>
    </w:r>
    <w:proofErr w:type="spellStart"/>
    <w:r w:rsidRPr="00382958">
      <w:rPr>
        <w:sz w:val="18"/>
        <w:lang w:val="ru-RU"/>
      </w:rPr>
      <w:t>ЕЭнС</w:t>
    </w:r>
    <w:proofErr w:type="spellEnd"/>
    <w:r w:rsidRPr="00382958">
      <w:rPr>
        <w:sz w:val="18"/>
        <w:lang w:val="ru-RU"/>
      </w:rPr>
      <w:t>» в 2017 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Pr="00C107B8" w:rsidRDefault="00DB4218"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Pr="00C107B8" w:rsidRDefault="00DB4218"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18" w:rsidRDefault="00DB4218">
      <w:pPr>
        <w:spacing w:line="240" w:lineRule="auto"/>
      </w:pPr>
      <w:r>
        <w:separator/>
      </w:r>
    </w:p>
  </w:footnote>
  <w:footnote w:type="continuationSeparator" w:id="0">
    <w:p w:rsidR="00DB4218" w:rsidRDefault="00DB4218">
      <w:pPr>
        <w:spacing w:line="240" w:lineRule="auto"/>
      </w:pPr>
      <w:r>
        <w:continuationSeparator/>
      </w:r>
    </w:p>
  </w:footnote>
  <w:footnote w:type="continuationNotice" w:id="1">
    <w:p w:rsidR="00DB4218" w:rsidRDefault="00DB421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C07DD8"/>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6406E09"/>
    <w:multiLevelType w:val="hybridMultilevel"/>
    <w:tmpl w:val="5B7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09FF2B1D"/>
    <w:multiLevelType w:val="multilevel"/>
    <w:tmpl w:val="8FB0B43C"/>
    <w:numStyleLink w:val="a3"/>
  </w:abstractNum>
  <w:abstractNum w:abstractNumId="72">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3">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8">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0">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3">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4">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5">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8">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1">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2">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5"/>
  </w:num>
  <w:num w:numId="10">
    <w:abstractNumId w:val="86"/>
  </w:num>
  <w:num w:numId="11">
    <w:abstractNumId w:val="90"/>
  </w:num>
  <w:num w:numId="12">
    <w:abstractNumId w:val="93"/>
  </w:num>
  <w:num w:numId="13">
    <w:abstractNumId w:val="92"/>
  </w:num>
  <w:num w:numId="14">
    <w:abstractNumId w:val="110"/>
  </w:num>
  <w:num w:numId="15">
    <w:abstractNumId w:val="94"/>
  </w:num>
  <w:num w:numId="16">
    <w:abstractNumId w:val="81"/>
  </w:num>
  <w:num w:numId="17">
    <w:abstractNumId w:val="77"/>
  </w:num>
  <w:num w:numId="18">
    <w:abstractNumId w:val="111"/>
  </w:num>
  <w:num w:numId="19">
    <w:abstractNumId w:val="106"/>
  </w:num>
  <w:num w:numId="20">
    <w:abstractNumId w:val="96"/>
  </w:num>
  <w:num w:numId="21">
    <w:abstractNumId w:val="80"/>
  </w:num>
  <w:num w:numId="22">
    <w:abstractNumId w:val="83"/>
  </w:num>
  <w:num w:numId="23">
    <w:abstractNumId w:val="84"/>
  </w:num>
  <w:num w:numId="24">
    <w:abstractNumId w:val="91"/>
  </w:num>
  <w:num w:numId="25">
    <w:abstractNumId w:val="88"/>
  </w:num>
  <w:num w:numId="26">
    <w:abstractNumId w:val="98"/>
  </w:num>
  <w:num w:numId="27">
    <w:abstractNumId w:val="82"/>
  </w:num>
  <w:num w:numId="28">
    <w:abstractNumId w:val="102"/>
  </w:num>
  <w:num w:numId="29">
    <w:abstractNumId w:val="101"/>
  </w:num>
  <w:num w:numId="30">
    <w:abstractNumId w:val="87"/>
  </w:num>
  <w:num w:numId="31">
    <w:abstractNumId w:val="73"/>
  </w:num>
  <w:num w:numId="32">
    <w:abstractNumId w:val="79"/>
  </w:num>
  <w:num w:numId="33">
    <w:abstractNumId w:val="107"/>
  </w:num>
  <w:num w:numId="34">
    <w:abstractNumId w:val="72"/>
  </w:num>
  <w:num w:numId="35">
    <w:abstractNumId w:val="70"/>
  </w:num>
  <w:num w:numId="36">
    <w:abstractNumId w:val="97"/>
  </w:num>
  <w:num w:numId="37">
    <w:abstractNumId w:val="95"/>
  </w:num>
  <w:num w:numId="38">
    <w:abstractNumId w:val="74"/>
  </w:num>
  <w:num w:numId="39">
    <w:abstractNumId w:val="89"/>
  </w:num>
  <w:num w:numId="40">
    <w:abstractNumId w:val="104"/>
  </w:num>
  <w:num w:numId="41">
    <w:abstractNumId w:val="78"/>
  </w:num>
  <w:num w:numId="42">
    <w:abstractNumId w:val="103"/>
  </w:num>
  <w:num w:numId="43">
    <w:abstractNumId w:val="85"/>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1"/>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1"/>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6"/>
  </w:num>
  <w:num w:numId="53">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18785"/>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3864"/>
    <w:rsid w:val="002B401D"/>
    <w:rsid w:val="002B456C"/>
    <w:rsid w:val="002B4EA6"/>
    <w:rsid w:val="002B76A5"/>
    <w:rsid w:val="002C2A88"/>
    <w:rsid w:val="002D213E"/>
    <w:rsid w:val="002D41BC"/>
    <w:rsid w:val="002E084F"/>
    <w:rsid w:val="002E1ACF"/>
    <w:rsid w:val="002E7F1D"/>
    <w:rsid w:val="002F08EC"/>
    <w:rsid w:val="002F3EB0"/>
    <w:rsid w:val="002F4733"/>
    <w:rsid w:val="002F5F71"/>
    <w:rsid w:val="002F6816"/>
    <w:rsid w:val="002F781C"/>
    <w:rsid w:val="002F78F1"/>
    <w:rsid w:val="00301657"/>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2958"/>
    <w:rsid w:val="003832F6"/>
    <w:rsid w:val="003840C8"/>
    <w:rsid w:val="00385359"/>
    <w:rsid w:val="00390D6B"/>
    <w:rsid w:val="003927CB"/>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3C99"/>
    <w:rsid w:val="00404825"/>
    <w:rsid w:val="00404BF4"/>
    <w:rsid w:val="00405F3A"/>
    <w:rsid w:val="004065C0"/>
    <w:rsid w:val="0040694C"/>
    <w:rsid w:val="00407B30"/>
    <w:rsid w:val="004104B2"/>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4812"/>
    <w:rsid w:val="00494BE6"/>
    <w:rsid w:val="00496CB3"/>
    <w:rsid w:val="004A1861"/>
    <w:rsid w:val="004A3882"/>
    <w:rsid w:val="004A3A59"/>
    <w:rsid w:val="004A5DB4"/>
    <w:rsid w:val="004B027C"/>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DEE"/>
    <w:rsid w:val="004F4B2C"/>
    <w:rsid w:val="004F563A"/>
    <w:rsid w:val="004F577B"/>
    <w:rsid w:val="004F5D95"/>
    <w:rsid w:val="004F67C9"/>
    <w:rsid w:val="00502E5A"/>
    <w:rsid w:val="005031D0"/>
    <w:rsid w:val="0050336F"/>
    <w:rsid w:val="005034CE"/>
    <w:rsid w:val="00503951"/>
    <w:rsid w:val="00505B69"/>
    <w:rsid w:val="00505ED3"/>
    <w:rsid w:val="005063C5"/>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1097"/>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755B"/>
    <w:rsid w:val="00667A11"/>
    <w:rsid w:val="00667DA0"/>
    <w:rsid w:val="00670052"/>
    <w:rsid w:val="0067090F"/>
    <w:rsid w:val="0067210B"/>
    <w:rsid w:val="00673C22"/>
    <w:rsid w:val="00676356"/>
    <w:rsid w:val="00676A95"/>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3698"/>
    <w:rsid w:val="006D42F4"/>
    <w:rsid w:val="006D45ED"/>
    <w:rsid w:val="006D6F9E"/>
    <w:rsid w:val="006D7F12"/>
    <w:rsid w:val="006E1948"/>
    <w:rsid w:val="006E1A43"/>
    <w:rsid w:val="006E54F0"/>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20A30"/>
    <w:rsid w:val="00722F07"/>
    <w:rsid w:val="0072397B"/>
    <w:rsid w:val="00725C66"/>
    <w:rsid w:val="00725F9C"/>
    <w:rsid w:val="00726465"/>
    <w:rsid w:val="00726DAC"/>
    <w:rsid w:val="007307CC"/>
    <w:rsid w:val="007321D4"/>
    <w:rsid w:val="007332A9"/>
    <w:rsid w:val="00734770"/>
    <w:rsid w:val="007356B4"/>
    <w:rsid w:val="007370C4"/>
    <w:rsid w:val="00737E9F"/>
    <w:rsid w:val="00740BED"/>
    <w:rsid w:val="0074298B"/>
    <w:rsid w:val="00742C7C"/>
    <w:rsid w:val="00745179"/>
    <w:rsid w:val="00750107"/>
    <w:rsid w:val="00751AF7"/>
    <w:rsid w:val="0075420B"/>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2D40"/>
    <w:rsid w:val="0083455F"/>
    <w:rsid w:val="00835FDD"/>
    <w:rsid w:val="00836211"/>
    <w:rsid w:val="00837485"/>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88"/>
    <w:rsid w:val="008F7BD0"/>
    <w:rsid w:val="00900494"/>
    <w:rsid w:val="0090331E"/>
    <w:rsid w:val="009034E7"/>
    <w:rsid w:val="00903D40"/>
    <w:rsid w:val="00905DFC"/>
    <w:rsid w:val="009076DA"/>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077C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04E"/>
    <w:rsid w:val="00D82D37"/>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4218"/>
    <w:rsid w:val="00DB6902"/>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324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823"/>
    <w:rsid w:val="00F5198B"/>
    <w:rsid w:val="00F52D97"/>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openxmlformats.org/officeDocument/2006/relationships/header" Target="header7.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ens.ru"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KoshkinaGA@eens.ru" TargetMode="External"/><Relationship Id="rId20" Type="http://schemas.openxmlformats.org/officeDocument/2006/relationships/header" Target="header4.xml"/><Relationship Id="rId29" Type="http://schemas.openxmlformats.org/officeDocument/2006/relationships/hyperlink" Target="consultantplus://offline/ref=4BA48BE624A91FD31E16D9987D2DABDF3ADC8BE676C8A66BBF0F300EE969ACC768B8C8F4E178874E2Eh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consultantplus://offline/ref=4BA48BE624A91FD31E16D9987D2DABDF3ADC8BE676C8A66BBF0F300EE969ACC768B8C8F4E178874E2Eh5G"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zakupki.gov.ru"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C2F4D-0B51-4481-A552-BFEDC1D43128}"/>
</file>

<file path=customXml/itemProps2.xml><?xml version="1.0" encoding="utf-8"?>
<ds:datastoreItem xmlns:ds="http://schemas.openxmlformats.org/officeDocument/2006/customXml" ds:itemID="{A9141EB5-E27B-4078-B47A-23FAEDDAFA26}"/>
</file>

<file path=customXml/itemProps3.xml><?xml version="1.0" encoding="utf-8"?>
<ds:datastoreItem xmlns:ds="http://schemas.openxmlformats.org/officeDocument/2006/customXml" ds:itemID="{41BFFD7B-F214-434D-8D0F-3DB9715230C4}"/>
</file>

<file path=customXml/itemProps4.xml><?xml version="1.0" encoding="utf-8"?>
<ds:datastoreItem xmlns:ds="http://schemas.openxmlformats.org/officeDocument/2006/customXml" ds:itemID="{EB8F8138-72F5-4EDA-8DCD-0A36CD9F5411}"/>
</file>

<file path=docProps/app.xml><?xml version="1.0" encoding="utf-8"?>
<Properties xmlns="http://schemas.openxmlformats.org/officeDocument/2006/extended-properties" xmlns:vt="http://schemas.openxmlformats.org/officeDocument/2006/docPropsVTypes">
  <Template>Normal</Template>
  <TotalTime>1027</TotalTime>
  <Pages>44</Pages>
  <Words>17102</Words>
  <Characters>97483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114357</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Осколкова Анна Андреевна</cp:lastModifiedBy>
  <cp:revision>252</cp:revision>
  <cp:lastPrinted>2017-08-08T10:55:00Z</cp:lastPrinted>
  <dcterms:created xsi:type="dcterms:W3CDTF">2015-09-14T11:10:00Z</dcterms:created>
  <dcterms:modified xsi:type="dcterms:W3CDTF">2017-09-11T06:15:00Z</dcterms:modified>
</cp:coreProperties>
</file>